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BCC3" w14:textId="77777777" w:rsidR="008F0C3C" w:rsidRDefault="00C6249A">
      <w:pPr>
        <w:pStyle w:val="NoSpacing"/>
        <w:tabs>
          <w:tab w:val="left" w:pos="2640"/>
        </w:tabs>
        <w:rPr>
          <w:rFonts w:ascii="Cambria" w:hAnsi="Cambria" w:cs="Calibri Light"/>
          <w:b/>
          <w:sz w:val="44"/>
          <w:szCs w:val="44"/>
        </w:rPr>
      </w:pPr>
      <w:r>
        <w:rPr>
          <w:noProof/>
          <w:lang w:val="en-KE" w:eastAsia="en-GB"/>
        </w:rPr>
        <w:drawing>
          <wp:anchor distT="0" distB="0" distL="114300" distR="114300" simplePos="0" relativeHeight="251658240" behindDoc="0" locked="0" layoutInCell="1" allowOverlap="1" wp14:anchorId="434C2FC5" wp14:editId="5CD167EA">
            <wp:simplePos x="0" y="0"/>
            <wp:positionH relativeFrom="margin">
              <wp:posOffset>5032375</wp:posOffset>
            </wp:positionH>
            <wp:positionV relativeFrom="margin">
              <wp:posOffset>172085</wp:posOffset>
            </wp:positionV>
            <wp:extent cx="1410970" cy="25088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KE" w:eastAsia="en-GB"/>
        </w:rPr>
        <w:drawing>
          <wp:anchor distT="0" distB="0" distL="114300" distR="114300" simplePos="0" relativeHeight="251657216" behindDoc="0" locked="0" layoutInCell="1" allowOverlap="1" wp14:anchorId="688C638E" wp14:editId="6CD43FD6">
            <wp:simplePos x="0" y="0"/>
            <wp:positionH relativeFrom="margin">
              <wp:posOffset>-664210</wp:posOffset>
            </wp:positionH>
            <wp:positionV relativeFrom="margin">
              <wp:posOffset>-359410</wp:posOffset>
            </wp:positionV>
            <wp:extent cx="1695450" cy="30137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libri Light"/>
          <w:b/>
          <w:sz w:val="44"/>
          <w:szCs w:val="44"/>
        </w:rPr>
        <w:t xml:space="preserve">                       CURRICULUM VITAE</w:t>
      </w:r>
    </w:p>
    <w:p w14:paraId="55A77741" w14:textId="77777777" w:rsidR="008F0C3C" w:rsidRDefault="0066317E">
      <w:pPr>
        <w:pStyle w:val="NoSpacing"/>
        <w:rPr>
          <w:rFonts w:ascii="Cambria" w:hAnsi="Cambria" w:cs="Calibri Light"/>
        </w:rPr>
      </w:pPr>
      <w:r>
        <w:rPr>
          <w:rFonts w:ascii="Cambria" w:hAnsi="Cambria" w:cs="Calibri Light"/>
        </w:rPr>
        <w:tab/>
        <w:t xml:space="preserve">         </w:t>
      </w:r>
    </w:p>
    <w:p w14:paraId="1496E08B" w14:textId="77777777" w:rsidR="008F0C3C" w:rsidRDefault="0066317E">
      <w:pPr>
        <w:ind w:left="2160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  <w:u w:val="single" w:color="000000"/>
        </w:rPr>
        <w:t>PERSONAL DETAILS</w:t>
      </w:r>
    </w:p>
    <w:p w14:paraId="7B30E57F" w14:textId="77777777" w:rsidR="008F0C3C" w:rsidRDefault="0066317E">
      <w:pPr>
        <w:ind w:left="2160"/>
        <w:rPr>
          <w:rFonts w:ascii="Cambria" w:hAnsi="Cambria" w:cs="Calibri Light"/>
          <w:spacing w:val="-1"/>
        </w:rPr>
      </w:pPr>
      <w:r>
        <w:rPr>
          <w:rFonts w:ascii="Cambria" w:hAnsi="Cambria" w:cs="Calibri Light"/>
          <w:spacing w:val="-1"/>
        </w:rPr>
        <w:t>Name</w:t>
      </w:r>
      <w:r>
        <w:rPr>
          <w:rFonts w:ascii="Cambria" w:hAnsi="Cambria" w:cs="Calibri Light"/>
          <w:spacing w:val="-1"/>
        </w:rPr>
        <w:tab/>
      </w:r>
      <w:r>
        <w:rPr>
          <w:rFonts w:ascii="Cambria" w:hAnsi="Cambria" w:cs="Calibri Light"/>
          <w:spacing w:val="-1"/>
        </w:rPr>
        <w:tab/>
        <w:t>:Irene Ndinda Wanza</w:t>
      </w:r>
    </w:p>
    <w:p w14:paraId="1DE13166" w14:textId="77777777" w:rsidR="008F0C3C" w:rsidRDefault="0066317E">
      <w:pPr>
        <w:ind w:left="2160"/>
        <w:rPr>
          <w:rFonts w:ascii="Cambria" w:hAnsi="Cambria" w:cs="Calibri Light"/>
        </w:rPr>
      </w:pPr>
      <w:r>
        <w:rPr>
          <w:rFonts w:ascii="Cambria" w:hAnsi="Cambria" w:cs="Calibri Light"/>
          <w:spacing w:val="-1"/>
        </w:rPr>
        <w:t>Date of Birth</w:t>
      </w:r>
      <w:r>
        <w:rPr>
          <w:rFonts w:ascii="Cambria" w:hAnsi="Cambria" w:cs="Calibri Light"/>
          <w:spacing w:val="-1"/>
        </w:rPr>
        <w:tab/>
        <w:t>:18</w:t>
      </w:r>
      <w:r>
        <w:rPr>
          <w:rFonts w:ascii="Cambria" w:hAnsi="Cambria" w:cs="Calibri Light"/>
          <w:spacing w:val="-1"/>
          <w:vertAlign w:val="superscript"/>
        </w:rPr>
        <w:t>th</w:t>
      </w:r>
      <w:r>
        <w:rPr>
          <w:rFonts w:ascii="Cambria" w:hAnsi="Cambria" w:cs="Calibri Light"/>
          <w:spacing w:val="-1"/>
        </w:rPr>
        <w:t xml:space="preserve"> Dec 1998</w:t>
      </w:r>
    </w:p>
    <w:p w14:paraId="6330DE0F" w14:textId="4DAA9D98" w:rsidR="008F0C3C" w:rsidRDefault="0066317E">
      <w:pPr>
        <w:pStyle w:val="NoSpacing"/>
        <w:ind w:left="2160"/>
        <w:rPr>
          <w:rFonts w:ascii="Cambria" w:hAnsi="Cambria" w:cs="Calibri Light"/>
        </w:rPr>
      </w:pPr>
      <w:r>
        <w:rPr>
          <w:rFonts w:ascii="Cambria" w:hAnsi="Cambria" w:cs="Calibri Light"/>
        </w:rPr>
        <w:t>Gender</w:t>
      </w:r>
      <w:r>
        <w:rPr>
          <w:rFonts w:ascii="Cambria" w:hAnsi="Cambria" w:cs="Calibri Light"/>
        </w:rPr>
        <w:tab/>
        <w:t>: Female</w:t>
      </w:r>
    </w:p>
    <w:p w14:paraId="64C3D4A4" w14:textId="77777777" w:rsidR="008F0C3C" w:rsidRDefault="0066317E">
      <w:pPr>
        <w:ind w:left="2160"/>
        <w:rPr>
          <w:rFonts w:ascii="Cambria" w:hAnsi="Cambria" w:cs="Calibri Light"/>
        </w:rPr>
      </w:pPr>
      <w:r>
        <w:rPr>
          <w:rFonts w:ascii="Cambria" w:hAnsi="Cambria" w:cs="Calibri Light"/>
          <w:spacing w:val="-1"/>
        </w:rPr>
        <w:t>Nationality</w:t>
      </w:r>
      <w:r>
        <w:rPr>
          <w:rFonts w:ascii="Cambria" w:hAnsi="Cambria" w:cs="Calibri Light"/>
          <w:spacing w:val="-1"/>
        </w:rPr>
        <w:tab/>
        <w:t>:</w:t>
      </w:r>
      <w:r>
        <w:rPr>
          <w:rFonts w:ascii="Cambria" w:hAnsi="Cambria" w:cs="Calibri Light"/>
        </w:rPr>
        <w:t xml:space="preserve"> </w:t>
      </w:r>
      <w:r>
        <w:rPr>
          <w:rFonts w:ascii="Cambria" w:hAnsi="Cambria" w:cs="Calibri Light"/>
          <w:spacing w:val="-1"/>
        </w:rPr>
        <w:t>Kenyan</w:t>
      </w:r>
    </w:p>
    <w:p w14:paraId="47C186B2" w14:textId="77777777" w:rsidR="008F0C3C" w:rsidRDefault="0066317E">
      <w:pPr>
        <w:ind w:left="2160"/>
        <w:rPr>
          <w:rFonts w:ascii="Cambria" w:hAnsi="Cambria" w:cs="Calibri Light"/>
        </w:rPr>
      </w:pPr>
      <w:r>
        <w:rPr>
          <w:rFonts w:ascii="Cambria" w:hAnsi="Cambria" w:cs="Calibri Light"/>
          <w:spacing w:val="-2"/>
        </w:rPr>
        <w:t>Marital</w:t>
      </w:r>
      <w:r>
        <w:rPr>
          <w:rFonts w:ascii="Cambria" w:hAnsi="Cambria" w:cs="Calibri Light"/>
        </w:rPr>
        <w:t xml:space="preserve"> </w:t>
      </w:r>
      <w:r>
        <w:rPr>
          <w:rFonts w:ascii="Cambria" w:hAnsi="Cambria" w:cs="Calibri Light"/>
          <w:spacing w:val="-1"/>
        </w:rPr>
        <w:t>Status</w:t>
      </w:r>
      <w:r>
        <w:rPr>
          <w:rFonts w:ascii="Cambria" w:hAnsi="Cambria" w:cs="Calibri Light"/>
          <w:spacing w:val="-1"/>
        </w:rPr>
        <w:tab/>
        <w:t>:</w:t>
      </w:r>
      <w:r>
        <w:rPr>
          <w:rFonts w:ascii="Cambria" w:hAnsi="Cambria" w:cs="Calibri Light"/>
          <w:spacing w:val="-9"/>
        </w:rPr>
        <w:t xml:space="preserve"> </w:t>
      </w:r>
      <w:r>
        <w:rPr>
          <w:rFonts w:ascii="Cambria" w:hAnsi="Cambria" w:cs="Calibri Light"/>
          <w:spacing w:val="-2"/>
        </w:rPr>
        <w:t>Single</w:t>
      </w:r>
    </w:p>
    <w:p w14:paraId="665942D0" w14:textId="256CB081" w:rsidR="008F0C3C" w:rsidRDefault="0066317E">
      <w:pPr>
        <w:ind w:left="2160"/>
        <w:rPr>
          <w:rFonts w:ascii="Cambria" w:hAnsi="Cambria" w:cs="Calibri Light"/>
        </w:rPr>
      </w:pPr>
      <w:r>
        <w:rPr>
          <w:rFonts w:ascii="Cambria" w:hAnsi="Cambria" w:cs="Calibri Light"/>
          <w:spacing w:val="-1"/>
        </w:rPr>
        <w:t>Religion</w:t>
      </w:r>
      <w:r>
        <w:rPr>
          <w:rFonts w:ascii="Cambria" w:hAnsi="Cambria" w:cs="Calibri Light"/>
          <w:spacing w:val="-1"/>
        </w:rPr>
        <w:tab/>
        <w:t>:</w:t>
      </w:r>
      <w:r>
        <w:rPr>
          <w:rFonts w:ascii="Cambria" w:hAnsi="Cambria" w:cs="Calibri Light"/>
          <w:spacing w:val="-9"/>
        </w:rPr>
        <w:t xml:space="preserve"> </w:t>
      </w:r>
      <w:r>
        <w:rPr>
          <w:rFonts w:ascii="Cambria" w:hAnsi="Cambria" w:cs="Calibri Light"/>
          <w:spacing w:val="-1"/>
        </w:rPr>
        <w:t>Christian</w:t>
      </w:r>
    </w:p>
    <w:p w14:paraId="096511D6" w14:textId="77777777" w:rsidR="008F0C3C" w:rsidRDefault="0066317E">
      <w:pPr>
        <w:ind w:left="2160"/>
        <w:rPr>
          <w:rFonts w:ascii="Cambria" w:hAnsi="Cambria" w:cs="Calibri Light"/>
        </w:rPr>
      </w:pPr>
      <w:r>
        <w:rPr>
          <w:rFonts w:ascii="Cambria" w:hAnsi="Cambria" w:cs="Calibri Light"/>
          <w:spacing w:val="-1"/>
        </w:rPr>
        <w:t>Mobile</w:t>
      </w:r>
      <w:r>
        <w:rPr>
          <w:rFonts w:ascii="Cambria" w:hAnsi="Cambria" w:cs="Calibri Light"/>
          <w:spacing w:val="-1"/>
        </w:rPr>
        <w:tab/>
      </w:r>
      <w:r>
        <w:rPr>
          <w:rFonts w:hAnsi="Cambria" w:cs="Calibri Light"/>
          <w:spacing w:val="-1"/>
        </w:rPr>
        <w:t xml:space="preserve">            </w:t>
      </w:r>
      <w:r>
        <w:rPr>
          <w:rFonts w:ascii="Cambria" w:hAnsi="Cambria" w:cs="Calibri Light"/>
          <w:spacing w:val="-1"/>
        </w:rPr>
        <w:t>:</w:t>
      </w:r>
      <w:r>
        <w:rPr>
          <w:rFonts w:ascii="Cambria" w:hAnsi="Cambria" w:cs="Calibri Light"/>
          <w:b/>
          <w:spacing w:val="-10"/>
        </w:rPr>
        <w:t xml:space="preserve"> </w:t>
      </w:r>
      <w:r>
        <w:rPr>
          <w:rFonts w:ascii="Cambria" w:hAnsi="Cambria" w:cs="Calibri Light"/>
        </w:rPr>
        <w:t>+</w:t>
      </w:r>
      <w:r>
        <w:rPr>
          <w:rFonts w:hAnsi="Cambria" w:cs="Calibri Light"/>
        </w:rPr>
        <w:t>254 706364431</w:t>
      </w:r>
    </w:p>
    <w:p w14:paraId="056A0448" w14:textId="77777777" w:rsidR="008F0C3C" w:rsidRDefault="0066317E">
      <w:pPr>
        <w:ind w:left="2880"/>
        <w:rPr>
          <w:rFonts w:ascii="Cambria" w:hAnsi="Cambria" w:cs="Calibri Light"/>
        </w:rPr>
      </w:pPr>
      <w:r>
        <w:rPr>
          <w:rFonts w:hAnsi="Cambria" w:cs="Calibri Light"/>
        </w:rPr>
        <w:t xml:space="preserve">                    +254792227694</w:t>
      </w:r>
    </w:p>
    <w:p w14:paraId="4F32E0D9" w14:textId="77777777" w:rsidR="008F0C3C" w:rsidRDefault="0066317E">
      <w:pPr>
        <w:ind w:left="2160"/>
        <w:rPr>
          <w:rFonts w:ascii="Cambria" w:hAnsi="Cambria" w:cs="Calibri Light"/>
        </w:rPr>
      </w:pPr>
      <w:r>
        <w:rPr>
          <w:rFonts w:hAnsi="Cambria" w:cs="Calibri Light"/>
        </w:rPr>
        <w:t xml:space="preserve">  Passport No </w:t>
      </w:r>
      <w:r>
        <w:rPr>
          <w:rFonts w:ascii="Cambria" w:hAnsi="Cambria" w:cs="Calibri Light"/>
        </w:rPr>
        <w:tab/>
      </w:r>
      <w:r>
        <w:rPr>
          <w:rFonts w:hAnsi="Cambria" w:cs="Calibri Light"/>
        </w:rPr>
        <w:t xml:space="preserve">  :CK94117</w:t>
      </w:r>
    </w:p>
    <w:p w14:paraId="6DE8C27D" w14:textId="3FED3A36" w:rsidR="008F0C3C" w:rsidRDefault="0066317E">
      <w:pPr>
        <w:ind w:left="2160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Height             </w:t>
      </w:r>
      <w:r w:rsidR="00362294">
        <w:rPr>
          <w:rFonts w:ascii="Cambria" w:hAnsi="Cambria" w:cs="Calibri Light"/>
        </w:rPr>
        <w:t xml:space="preserve"> </w:t>
      </w:r>
      <w:r>
        <w:rPr>
          <w:rFonts w:ascii="Cambria" w:hAnsi="Cambria" w:cs="Calibri Light"/>
        </w:rPr>
        <w:t>: 5’2ft</w:t>
      </w:r>
    </w:p>
    <w:p w14:paraId="157A3790" w14:textId="51DF87AD" w:rsidR="008F0C3C" w:rsidRDefault="0066317E">
      <w:pPr>
        <w:rPr>
          <w:rFonts w:ascii="Cambria" w:hAnsi="Cambria" w:cs="Calibri Light"/>
        </w:rPr>
      </w:pPr>
      <w:r>
        <w:rPr>
          <w:rFonts w:hAnsi="Cambria" w:cs="Calibri Light"/>
        </w:rPr>
        <w:t xml:space="preserve">                                    </w:t>
      </w:r>
      <w:r>
        <w:rPr>
          <w:rFonts w:ascii="Cambria" w:hAnsi="Cambria" w:cs="Calibri Light"/>
        </w:rPr>
        <w:t xml:space="preserve">Weight              </w:t>
      </w:r>
      <w:r>
        <w:rPr>
          <w:rFonts w:hAnsi="Cambria" w:cs="Calibri Light"/>
        </w:rPr>
        <w:t xml:space="preserve"> </w:t>
      </w:r>
      <w:r>
        <w:rPr>
          <w:rFonts w:ascii="Cambria" w:hAnsi="Cambria" w:cs="Calibri Light"/>
        </w:rPr>
        <w:t>: 50kg</w:t>
      </w:r>
    </w:p>
    <w:p w14:paraId="0CB2566C" w14:textId="3CB64487" w:rsidR="008F0C3C" w:rsidRDefault="0066317E">
      <w:pPr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  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  <w:t xml:space="preserve"> </w:t>
      </w:r>
      <w:r>
        <w:rPr>
          <w:rFonts w:ascii="Cambria" w:hAnsi="Cambria" w:cs="Calibri Light"/>
          <w:spacing w:val="-1"/>
        </w:rPr>
        <w:t>Languages</w:t>
      </w:r>
      <w:r>
        <w:rPr>
          <w:rFonts w:ascii="Cambria" w:hAnsi="Cambria" w:cs="Calibri Light"/>
          <w:spacing w:val="-1"/>
        </w:rPr>
        <w:tab/>
        <w:t xml:space="preserve"> </w:t>
      </w:r>
      <w:r>
        <w:rPr>
          <w:rFonts w:hAnsi="Cambria" w:cs="Calibri Light"/>
          <w:spacing w:val="-1"/>
        </w:rPr>
        <w:t xml:space="preserve"> </w:t>
      </w:r>
      <w:r>
        <w:rPr>
          <w:rFonts w:ascii="Cambria" w:hAnsi="Cambria" w:cs="Calibri Light"/>
          <w:spacing w:val="-1"/>
        </w:rPr>
        <w:t>:English,</w:t>
      </w:r>
      <w:r>
        <w:rPr>
          <w:rFonts w:ascii="Cambria" w:hAnsi="Cambria" w:cs="Calibri Light"/>
        </w:rPr>
        <w:t xml:space="preserve"> Kiswahili</w:t>
      </w:r>
    </w:p>
    <w:p w14:paraId="30AA2F2C" w14:textId="2908621E" w:rsidR="008F0C3C" w:rsidRDefault="0066317E">
      <w:pPr>
        <w:ind w:left="1440" w:firstLine="720"/>
        <w:rPr>
          <w:rFonts w:ascii="Cambria" w:hAnsi="Cambria" w:cs="Calibri Light"/>
        </w:rPr>
      </w:pPr>
      <w:r>
        <w:rPr>
          <w:rFonts w:ascii="Cambria" w:hAnsi="Cambria" w:cs="Calibri Light"/>
        </w:rPr>
        <w:t>Email</w:t>
      </w:r>
      <w:r>
        <w:rPr>
          <w:rFonts w:ascii="Cambria" w:hAnsi="Cambria" w:cs="Calibri Light"/>
        </w:rPr>
        <w:tab/>
      </w:r>
      <w:r w:rsidR="00362294">
        <w:rPr>
          <w:rFonts w:ascii="Cambria" w:hAnsi="Cambria" w:cs="Calibri Light"/>
        </w:rPr>
        <w:t xml:space="preserve">            </w:t>
      </w:r>
      <w:r>
        <w:rPr>
          <w:rFonts w:hAnsi="Cambria" w:cs="Calibri Light"/>
        </w:rPr>
        <w:t xml:space="preserve">   </w:t>
      </w:r>
      <w:r>
        <w:rPr>
          <w:rFonts w:ascii="Cambria" w:hAnsi="Cambria" w:cs="Calibri Light"/>
        </w:rPr>
        <w:t>:</w:t>
      </w:r>
      <w:r>
        <w:rPr>
          <w:rFonts w:hAnsi="Cambria" w:cs="Calibri Light"/>
        </w:rPr>
        <w:t>irenewanza6000@gmail.com</w:t>
      </w:r>
    </w:p>
    <w:p w14:paraId="0BE07ED5" w14:textId="77777777" w:rsidR="008F0C3C" w:rsidRDefault="008F0C3C">
      <w:pPr>
        <w:rPr>
          <w:rFonts w:ascii="Cambria" w:hAnsi="Cambria" w:cs="Calibri Light"/>
          <w:b/>
          <w:u w:val="single"/>
        </w:rPr>
      </w:pPr>
    </w:p>
    <w:p w14:paraId="3E6E6EAC" w14:textId="77777777" w:rsidR="008F0C3C" w:rsidRDefault="0066317E">
      <w:pPr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  <w:b/>
          <w:u w:val="single"/>
        </w:rPr>
        <w:t>CAREER OBJECTIVES</w:t>
      </w:r>
    </w:p>
    <w:p w14:paraId="2D98864A" w14:textId="77777777" w:rsidR="008F0C3C" w:rsidRDefault="0066317E">
      <w:pPr>
        <w:pStyle w:val="NormalWeb"/>
        <w:spacing w:before="0" w:beforeAutospacing="0" w:after="0" w:afterAutospacing="0"/>
        <w:rPr>
          <w:rFonts w:ascii="Cambria" w:hAnsi="Cambria" w:cs="Calibri Light"/>
        </w:rPr>
      </w:pPr>
      <w:r>
        <w:rPr>
          <w:rFonts w:ascii="Cambria" w:hAnsi="Cambria" w:cs="Calibri Light"/>
        </w:rPr>
        <w:t>To secure a promising position that offers both a challenge and opportunity for growth. To work in a company that offers me the opportunity for career advancement and professional growth towards achieving organizational goals.</w:t>
      </w:r>
    </w:p>
    <w:p w14:paraId="4F649B80" w14:textId="77777777" w:rsidR="008F0C3C" w:rsidRDefault="008F0C3C">
      <w:pPr>
        <w:pStyle w:val="NormalWeb"/>
        <w:spacing w:before="0" w:beforeAutospacing="0" w:after="0" w:afterAutospacing="0"/>
        <w:rPr>
          <w:rFonts w:ascii="Cambria" w:hAnsi="Cambria" w:cs="Calibri Light"/>
        </w:rPr>
      </w:pPr>
    </w:p>
    <w:p w14:paraId="61AE5670" w14:textId="77777777" w:rsidR="008F0C3C" w:rsidRDefault="0066317E">
      <w:pPr>
        <w:pStyle w:val="NoSpacing"/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  <w:b/>
          <w:u w:val="single"/>
        </w:rPr>
        <w:t>EDUCATION BACKGROUND</w:t>
      </w:r>
    </w:p>
    <w:p w14:paraId="7836F7D3" w14:textId="77777777" w:rsidR="008F0C3C" w:rsidRDefault="0066317E">
      <w:pPr>
        <w:pStyle w:val="Heading2"/>
        <w:numPr>
          <w:ilvl w:val="0"/>
          <w:numId w:val="0"/>
        </w:numPr>
        <w:tabs>
          <w:tab w:val="clear" w:pos="576"/>
        </w:tabs>
        <w:spacing w:line="240" w:lineRule="auto"/>
        <w:ind w:left="576" w:hanging="576"/>
        <w:jc w:val="both"/>
        <w:rPr>
          <w:rFonts w:ascii="Cambria" w:hAnsi="Cambria" w:cs="Calibri Light"/>
          <w:i w:val="0"/>
          <w:iCs w:val="0"/>
          <w:u w:val="none"/>
        </w:rPr>
      </w:pPr>
      <w:r>
        <w:rPr>
          <w:rFonts w:ascii="Cambria" w:hAnsi="Cambria" w:cs="Calibri Light"/>
          <w:i w:val="0"/>
          <w:spacing w:val="-1"/>
          <w:u w:val="none"/>
        </w:rPr>
        <w:t>2019</w:t>
      </w:r>
      <w:r>
        <w:rPr>
          <w:rFonts w:ascii="Cambria" w:hAnsi="Cambria" w:cs="Calibri Light"/>
          <w:spacing w:val="-1"/>
          <w:u w:val="none"/>
        </w:rPr>
        <w:tab/>
        <w:t>- 2022</w:t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b w:val="0"/>
          <w:bCs w:val="0"/>
          <w:i w:val="0"/>
          <w:iCs w:val="0"/>
          <w:spacing w:val="-1"/>
          <w:u w:val="none"/>
        </w:rPr>
        <w:t>Masai Technical Training institute</w:t>
      </w:r>
    </w:p>
    <w:p w14:paraId="6FCE647E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  <w:t xml:space="preserve">Diploma in </w:t>
      </w:r>
      <w:r>
        <w:rPr>
          <w:rFonts w:hAnsi="Cambria" w:cs="Calibri Light"/>
          <w:b/>
          <w:bCs/>
        </w:rPr>
        <w:t xml:space="preserve">supply </w:t>
      </w:r>
      <w:r>
        <w:rPr>
          <w:rFonts w:ascii="Cambria" w:hAnsi="Cambria" w:cs="Calibri Light"/>
          <w:b/>
          <w:bCs/>
        </w:rPr>
        <w:t xml:space="preserve">Chain Management </w:t>
      </w:r>
    </w:p>
    <w:p w14:paraId="5BF225F1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 </w:t>
      </w:r>
    </w:p>
    <w:p w14:paraId="73A6653D" w14:textId="77777777" w:rsidR="008F0C3C" w:rsidRDefault="0066317E">
      <w:pPr>
        <w:pStyle w:val="Heading2"/>
        <w:numPr>
          <w:ilvl w:val="0"/>
          <w:numId w:val="0"/>
        </w:numPr>
        <w:tabs>
          <w:tab w:val="clear" w:pos="576"/>
        </w:tabs>
        <w:spacing w:line="240" w:lineRule="auto"/>
        <w:ind w:left="576" w:hanging="576"/>
        <w:jc w:val="both"/>
        <w:rPr>
          <w:rFonts w:ascii="Cambria" w:hAnsi="Cambria" w:cs="Calibri Light"/>
          <w:i w:val="0"/>
          <w:iCs w:val="0"/>
          <w:u w:val="none"/>
        </w:rPr>
      </w:pPr>
      <w:r>
        <w:rPr>
          <w:rFonts w:ascii="Cambria" w:hAnsi="Cambria" w:cs="Calibri Light"/>
          <w:i w:val="0"/>
          <w:spacing w:val="-1"/>
          <w:u w:val="none"/>
        </w:rPr>
        <w:t>2019</w:t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b w:val="0"/>
          <w:bCs w:val="0"/>
          <w:i w:val="0"/>
          <w:iCs w:val="0"/>
          <w:spacing w:val="-1"/>
          <w:u w:val="none"/>
        </w:rPr>
        <w:t>Digital Controls School Of Computer And Business</w:t>
      </w:r>
    </w:p>
    <w:p w14:paraId="5186DB6E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  <w:t>Certificate In Computer packages</w:t>
      </w:r>
    </w:p>
    <w:p w14:paraId="3D9CF7FB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 </w:t>
      </w:r>
    </w:p>
    <w:p w14:paraId="49E23D09" w14:textId="77777777" w:rsidR="008F0C3C" w:rsidRDefault="0066317E">
      <w:pPr>
        <w:pStyle w:val="Heading2"/>
        <w:numPr>
          <w:ilvl w:val="0"/>
          <w:numId w:val="0"/>
        </w:numPr>
        <w:tabs>
          <w:tab w:val="clear" w:pos="576"/>
        </w:tabs>
        <w:spacing w:line="240" w:lineRule="auto"/>
        <w:ind w:left="576" w:hanging="576"/>
        <w:jc w:val="both"/>
        <w:rPr>
          <w:rFonts w:ascii="Cambria" w:hAnsi="Cambria" w:cs="Calibri Light"/>
          <w:i w:val="0"/>
          <w:iCs w:val="0"/>
          <w:u w:val="none"/>
        </w:rPr>
      </w:pPr>
      <w:r>
        <w:rPr>
          <w:rFonts w:ascii="Cambria" w:hAnsi="Cambria" w:cs="Calibri Light"/>
          <w:i w:val="0"/>
          <w:spacing w:val="-1"/>
          <w:u w:val="none"/>
        </w:rPr>
        <w:t>2015-2018</w:t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spacing w:val="-1"/>
          <w:u w:val="none"/>
        </w:rPr>
        <w:tab/>
      </w:r>
      <w:r>
        <w:rPr>
          <w:rFonts w:ascii="Cambria" w:hAnsi="Cambria" w:cs="Calibri Light"/>
          <w:b w:val="0"/>
          <w:bCs w:val="0"/>
          <w:i w:val="0"/>
          <w:iCs w:val="0"/>
          <w:spacing w:val="-1"/>
          <w:u w:val="none"/>
        </w:rPr>
        <w:t>Mbooni A. i .C Girls Sec  School</w:t>
      </w:r>
    </w:p>
    <w:p w14:paraId="074C6ED8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</w:r>
      <w:r>
        <w:rPr>
          <w:rFonts w:ascii="Cambria" w:hAnsi="Cambria" w:cs="Calibri Light"/>
          <w:b/>
          <w:bCs/>
        </w:rPr>
        <w:tab/>
        <w:t>Kenya Certificate of Secondary Education</w:t>
      </w:r>
    </w:p>
    <w:p w14:paraId="1A450F84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 </w:t>
      </w:r>
    </w:p>
    <w:p w14:paraId="6670F386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2006-2014                 </w:t>
      </w:r>
      <w:r>
        <w:rPr>
          <w:rFonts w:ascii="Cambria" w:hAnsi="Cambria" w:cs="Calibri Light"/>
          <w:bCs/>
        </w:rPr>
        <w:t>Masaani   Primary School</w:t>
      </w:r>
    </w:p>
    <w:p w14:paraId="163B3AD7" w14:textId="77777777" w:rsidR="008F0C3C" w:rsidRDefault="0066317E">
      <w:pPr>
        <w:spacing w:before="10"/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                                     </w:t>
      </w:r>
      <w:r>
        <w:rPr>
          <w:rFonts w:ascii="Cambria" w:hAnsi="Cambria" w:cs="Calibri Light"/>
          <w:b/>
          <w:bCs/>
        </w:rPr>
        <w:tab/>
        <w:t>Kenya Certificate of Primary Education</w:t>
      </w:r>
    </w:p>
    <w:p w14:paraId="794D17CE" w14:textId="77777777" w:rsidR="008F0C3C" w:rsidRDefault="008F0C3C">
      <w:pPr>
        <w:pStyle w:val="NoSpacing"/>
        <w:rPr>
          <w:rFonts w:ascii="Cambria" w:hAnsi="Cambria" w:cs="Calibri Light"/>
          <w:b/>
          <w:u w:val="single"/>
        </w:rPr>
      </w:pPr>
    </w:p>
    <w:p w14:paraId="1D97218A" w14:textId="77777777" w:rsidR="008F0C3C" w:rsidRDefault="008F0C3C">
      <w:pPr>
        <w:pStyle w:val="NoSpacing"/>
        <w:rPr>
          <w:rFonts w:ascii="Cambria" w:hAnsi="Cambria" w:cs="Calibri Light"/>
          <w:b/>
          <w:u w:val="single"/>
        </w:rPr>
      </w:pPr>
    </w:p>
    <w:p w14:paraId="49EE6D98" w14:textId="77777777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  <w:u w:val="single"/>
        </w:rPr>
        <w:t>WORKING EXPERIENCE</w:t>
      </w:r>
    </w:p>
    <w:p w14:paraId="5AEF3E7A" w14:textId="7FD5D32A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hAnsi="Cambria" w:cs="Calibri Light"/>
          <w:b/>
        </w:rPr>
        <w:t>2023</w:t>
      </w:r>
      <w:r w:rsidR="004831E8">
        <w:rPr>
          <w:rFonts w:hAnsi="Cambria" w:cs="Calibri Light"/>
          <w:b/>
        </w:rPr>
        <w:t>-Up to date</w:t>
      </w:r>
      <w:r>
        <w:rPr>
          <w:rFonts w:hAnsi="Cambria" w:cs="Calibri Light"/>
          <w:b/>
        </w:rPr>
        <w:t xml:space="preserve">        </w:t>
      </w:r>
      <w:proofErr w:type="spellStart"/>
      <w:r>
        <w:rPr>
          <w:rFonts w:hAnsi="Cambria" w:cs="Calibri Light"/>
          <w:b/>
          <w:bCs/>
        </w:rPr>
        <w:t>Anamak</w:t>
      </w:r>
      <w:proofErr w:type="spellEnd"/>
      <w:r>
        <w:rPr>
          <w:rFonts w:hAnsi="Cambria" w:cs="Calibri Light"/>
          <w:b/>
          <w:bCs/>
        </w:rPr>
        <w:t xml:space="preserve"> agencies limited </w:t>
      </w:r>
    </w:p>
    <w:p w14:paraId="273CBB7E" w14:textId="77777777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hAnsi="Cambria" w:cs="Calibri Light"/>
          <w:b/>
        </w:rPr>
        <w:t xml:space="preserve">                                          Position: Procurement Assistant </w:t>
      </w:r>
    </w:p>
    <w:p w14:paraId="5FF19D33" w14:textId="77777777" w:rsidR="008F0C3C" w:rsidRDefault="0066317E">
      <w:pPr>
        <w:pStyle w:val="NoSpacing"/>
        <w:rPr>
          <w:rFonts w:ascii="Cambria" w:hAnsi="Cambria" w:cs="Calibri Light"/>
          <w:b/>
          <w:u w:val="single" w:color="000000"/>
        </w:rPr>
      </w:pPr>
      <w:r>
        <w:rPr>
          <w:rFonts w:hAnsi="Cambria" w:cs="Calibri Light"/>
          <w:b/>
        </w:rPr>
        <w:t xml:space="preserve">                                        </w:t>
      </w:r>
      <w:r>
        <w:rPr>
          <w:rFonts w:hAnsi="Cambria" w:cs="Calibri Light"/>
          <w:b/>
          <w:color w:val="000000"/>
        </w:rPr>
        <w:t xml:space="preserve"> </w:t>
      </w:r>
      <w:r>
        <w:rPr>
          <w:rFonts w:hAnsi="Cambria" w:cs="Calibri Light"/>
          <w:b/>
          <w:color w:val="000000"/>
          <w:u w:val="single" w:color="000000"/>
        </w:rPr>
        <w:t>Duties &amp; Responsibility</w:t>
      </w:r>
      <w:r>
        <w:rPr>
          <w:rFonts w:hAnsi="Cambria" w:cs="Calibri Light"/>
          <w:b/>
          <w:u w:val="single" w:color="000000"/>
        </w:rPr>
        <w:t xml:space="preserve"> </w:t>
      </w:r>
    </w:p>
    <w:p w14:paraId="532891DB" w14:textId="77777777" w:rsidR="008F0C3C" w:rsidRPr="00686290" w:rsidRDefault="0066317E">
      <w:pPr>
        <w:pStyle w:val="NoSpacing"/>
        <w:numPr>
          <w:ilvl w:val="0"/>
          <w:numId w:val="3"/>
        </w:numPr>
        <w:rPr>
          <w:rFonts w:ascii="Cambria" w:hAnsi="Cambria" w:cs="Calibri Light"/>
          <w:b/>
          <w:u w:color="000000"/>
        </w:rPr>
      </w:pPr>
      <w:r w:rsidRPr="00686290">
        <w:rPr>
          <w:rFonts w:hAnsi="Cambria" w:cs="Calibri Light"/>
          <w:b/>
          <w:u w:color="000000"/>
        </w:rPr>
        <w:t xml:space="preserve">Receive orders and documents arrivals. </w:t>
      </w:r>
    </w:p>
    <w:p w14:paraId="567060B7" w14:textId="77777777" w:rsidR="008F0C3C" w:rsidRPr="00686290" w:rsidRDefault="0066317E">
      <w:pPr>
        <w:pStyle w:val="NoSpacing"/>
        <w:numPr>
          <w:ilvl w:val="0"/>
          <w:numId w:val="3"/>
        </w:numPr>
        <w:rPr>
          <w:rFonts w:ascii="Cambria" w:hAnsi="Cambria" w:cs="Calibri Light"/>
          <w:b/>
          <w:u w:color="000000"/>
        </w:rPr>
      </w:pPr>
      <w:r w:rsidRPr="00686290">
        <w:rPr>
          <w:rFonts w:hAnsi="Cambria" w:cs="Calibri Light"/>
          <w:b/>
          <w:u w:color="000000"/>
        </w:rPr>
        <w:t xml:space="preserve">Determine the lowest cost for a product or materials. </w:t>
      </w:r>
    </w:p>
    <w:p w14:paraId="303B245F" w14:textId="77777777" w:rsidR="008F0C3C" w:rsidRPr="00686290" w:rsidRDefault="0066317E">
      <w:pPr>
        <w:pStyle w:val="NoSpacing"/>
        <w:numPr>
          <w:ilvl w:val="0"/>
          <w:numId w:val="3"/>
        </w:numPr>
        <w:rPr>
          <w:rFonts w:ascii="Cambria" w:hAnsi="Cambria" w:cs="Calibri Light"/>
          <w:b/>
          <w:u w:color="000000"/>
        </w:rPr>
      </w:pPr>
      <w:r w:rsidRPr="00686290">
        <w:rPr>
          <w:rFonts w:hAnsi="Cambria" w:cs="Calibri Light"/>
          <w:b/>
          <w:u w:color="000000"/>
        </w:rPr>
        <w:t xml:space="preserve">Record order. </w:t>
      </w:r>
    </w:p>
    <w:p w14:paraId="67EF2CD2" w14:textId="77777777" w:rsidR="008F0C3C" w:rsidRPr="00686290" w:rsidRDefault="0066317E">
      <w:pPr>
        <w:pStyle w:val="NoSpacing"/>
        <w:numPr>
          <w:ilvl w:val="0"/>
          <w:numId w:val="3"/>
        </w:numPr>
        <w:rPr>
          <w:rFonts w:ascii="Cambria" w:hAnsi="Cambria" w:cs="Calibri Light"/>
          <w:b/>
          <w:u w:color="000000"/>
        </w:rPr>
      </w:pPr>
      <w:r w:rsidRPr="00686290">
        <w:rPr>
          <w:rFonts w:hAnsi="Cambria" w:cs="Calibri Light"/>
          <w:b/>
          <w:u w:color="000000"/>
        </w:rPr>
        <w:t xml:space="preserve">Source and interview vendors </w:t>
      </w:r>
    </w:p>
    <w:p w14:paraId="5D976C19" w14:textId="77777777" w:rsidR="008F0C3C" w:rsidRPr="00686290" w:rsidRDefault="0066317E">
      <w:pPr>
        <w:pStyle w:val="NoSpacing"/>
        <w:numPr>
          <w:ilvl w:val="0"/>
          <w:numId w:val="3"/>
        </w:numPr>
        <w:rPr>
          <w:rFonts w:ascii="Cambria" w:hAnsi="Cambria" w:cs="Calibri Light"/>
          <w:b/>
          <w:u w:color="000000"/>
        </w:rPr>
      </w:pPr>
      <w:r w:rsidRPr="00686290">
        <w:rPr>
          <w:rFonts w:hAnsi="Cambria" w:cs="Calibri Light"/>
          <w:b/>
          <w:u w:color="000000"/>
        </w:rPr>
        <w:t xml:space="preserve">Organize and schedule procurement in a timely manner </w:t>
      </w:r>
    </w:p>
    <w:p w14:paraId="151AE5EF" w14:textId="77777777" w:rsidR="008F0C3C" w:rsidRDefault="008F0C3C">
      <w:pPr>
        <w:pStyle w:val="NoSpacing"/>
        <w:ind w:left="720"/>
        <w:rPr>
          <w:rFonts w:ascii="Cambria" w:hAnsi="Cambria" w:cs="Calibri Light"/>
          <w:b/>
          <w:u w:color="000000"/>
        </w:rPr>
      </w:pPr>
    </w:p>
    <w:p w14:paraId="43F3B60D" w14:textId="77777777" w:rsidR="008F0C3C" w:rsidRDefault="008F0C3C">
      <w:pPr>
        <w:pStyle w:val="NoSpacing"/>
        <w:rPr>
          <w:rFonts w:ascii="Cambria" w:hAnsi="Cambria" w:cs="Calibri Light"/>
          <w:b/>
        </w:rPr>
      </w:pPr>
    </w:p>
    <w:p w14:paraId="779BDB59" w14:textId="7C257439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 xml:space="preserve">2022-2023 </w:t>
      </w:r>
      <w:r>
        <w:rPr>
          <w:rFonts w:ascii="Cambria" w:hAnsi="Cambria" w:cs="Calibri Light"/>
          <w:b/>
        </w:rPr>
        <w:tab/>
      </w:r>
      <w:r>
        <w:rPr>
          <w:rFonts w:ascii="Cambria" w:hAnsi="Cambria" w:cs="Calibri Light"/>
          <w:b/>
        </w:rPr>
        <w:tab/>
      </w:r>
      <w:proofErr w:type="spellStart"/>
      <w:r>
        <w:rPr>
          <w:rFonts w:ascii="Cambria" w:hAnsi="Cambria" w:cs="Calibri Light"/>
          <w:b/>
        </w:rPr>
        <w:t>Softcare</w:t>
      </w:r>
      <w:proofErr w:type="spellEnd"/>
      <w:r>
        <w:rPr>
          <w:rFonts w:ascii="Cambria" w:hAnsi="Cambria" w:cs="Calibri Light"/>
          <w:b/>
        </w:rPr>
        <w:t xml:space="preserve">  Kenya</w:t>
      </w:r>
      <w:r w:rsidR="00AA2D8C">
        <w:rPr>
          <w:rFonts w:ascii="Cambria" w:hAnsi="Cambria" w:cs="Calibri Light"/>
          <w:b/>
        </w:rPr>
        <w:t xml:space="preserve"> Diaper </w:t>
      </w:r>
      <w:r>
        <w:rPr>
          <w:rFonts w:ascii="Cambria" w:hAnsi="Cambria" w:cs="Calibri Light"/>
          <w:b/>
        </w:rPr>
        <w:t>Company Limited</w:t>
      </w:r>
    </w:p>
    <w:p w14:paraId="313AE23D" w14:textId="2330BFD9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  <w:t xml:space="preserve"> 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  <w:b/>
        </w:rPr>
        <w:t xml:space="preserve">Position: Issuing  </w:t>
      </w:r>
      <w:r w:rsidR="00FF45C8">
        <w:rPr>
          <w:rFonts w:ascii="Cambria" w:hAnsi="Cambria" w:cs="Calibri Light"/>
          <w:b/>
        </w:rPr>
        <w:t xml:space="preserve">/Dispatch Officer </w:t>
      </w:r>
    </w:p>
    <w:p w14:paraId="3B061035" w14:textId="77777777" w:rsidR="008F0C3C" w:rsidRDefault="0066317E">
      <w:pPr>
        <w:pStyle w:val="NoSpacing"/>
        <w:ind w:firstLineChars="1200" w:firstLine="2938"/>
        <w:rPr>
          <w:rFonts w:ascii="Cambria" w:hAnsi="Cambria" w:cs="Calibri Light"/>
          <w:u w:color="000000"/>
        </w:rPr>
      </w:pPr>
      <w:r>
        <w:rPr>
          <w:rFonts w:ascii="Cambria" w:hAnsi="Cambria" w:cs="Calibri Light"/>
          <w:b/>
          <w:u w:val="single" w:color="000000"/>
        </w:rPr>
        <w:t>Duties &amp; Responsibilities</w:t>
      </w:r>
      <w:r>
        <w:rPr>
          <w:rFonts w:ascii="Cambria" w:hAnsi="Cambria" w:cs="Calibri Light"/>
          <w:u w:color="000000"/>
          <w:lang w:eastAsia="en-US"/>
        </w:rPr>
        <w:t xml:space="preserve"> </w:t>
      </w:r>
      <w:r>
        <w:rPr>
          <w:rFonts w:ascii="Cambria" w:hAnsi="Cambria" w:cs="Calibri Light"/>
          <w:u w:color="000000"/>
          <w:lang w:eastAsia="en-US"/>
        </w:rPr>
        <w:br/>
      </w:r>
    </w:p>
    <w:p w14:paraId="72A8971E" w14:textId="77777777" w:rsidR="008F0C3C" w:rsidRDefault="0066317E">
      <w:pPr>
        <w:pStyle w:val="NoSpacing"/>
        <w:numPr>
          <w:ilvl w:val="0"/>
          <w:numId w:val="4"/>
        </w:numPr>
        <w:tabs>
          <w:tab w:val="left" w:pos="420"/>
        </w:tabs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lastRenderedPageBreak/>
        <w:t>Ensure operations vehicles stock levels are monitored.</w:t>
      </w:r>
    </w:p>
    <w:p w14:paraId="48BA603F" w14:textId="77777777" w:rsidR="008F0C3C" w:rsidRDefault="0066317E">
      <w:pPr>
        <w:pStyle w:val="NoSpacing"/>
        <w:numPr>
          <w:ilvl w:val="0"/>
          <w:numId w:val="4"/>
        </w:numPr>
        <w:tabs>
          <w:tab w:val="left" w:pos="420"/>
        </w:tabs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Scheduled and complete warehouse audits as requested for inventory.</w:t>
      </w:r>
    </w:p>
    <w:p w14:paraId="310B1E97" w14:textId="77777777" w:rsidR="008F0C3C" w:rsidRDefault="0066317E">
      <w:pPr>
        <w:pStyle w:val="NoSpacing"/>
        <w:numPr>
          <w:ilvl w:val="0"/>
          <w:numId w:val="4"/>
        </w:numPr>
        <w:tabs>
          <w:tab w:val="left" w:pos="420"/>
        </w:tabs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Training the loaders on the company loading procedures.</w:t>
      </w:r>
    </w:p>
    <w:p w14:paraId="12A14832" w14:textId="77777777" w:rsidR="008F0C3C" w:rsidRDefault="0066317E">
      <w:pPr>
        <w:pStyle w:val="NoSpacing"/>
        <w:numPr>
          <w:ilvl w:val="0"/>
          <w:numId w:val="4"/>
        </w:numPr>
        <w:tabs>
          <w:tab w:val="left" w:pos="420"/>
        </w:tabs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>Confirming the quantity and codes  of product before loading.</w:t>
      </w:r>
    </w:p>
    <w:p w14:paraId="505B68A0" w14:textId="77777777" w:rsidR="008F0C3C" w:rsidRDefault="0066317E">
      <w:pPr>
        <w:pStyle w:val="NoSpacing"/>
        <w:numPr>
          <w:ilvl w:val="0"/>
          <w:numId w:val="4"/>
        </w:numPr>
        <w:tabs>
          <w:tab w:val="left" w:pos="420"/>
        </w:tabs>
        <w:rPr>
          <w:rFonts w:ascii="Cambria" w:hAnsi="Cambria" w:cs="Calibri Light"/>
          <w:b/>
          <w:bCs/>
        </w:rPr>
      </w:pPr>
      <w:r>
        <w:rPr>
          <w:rFonts w:ascii="Cambria" w:hAnsi="Cambria" w:cs="Calibri Light"/>
          <w:b/>
          <w:bCs/>
        </w:rPr>
        <w:t xml:space="preserve">Preparing and printing  delivery note . </w:t>
      </w:r>
    </w:p>
    <w:p w14:paraId="5DC9A062" w14:textId="297D5223" w:rsidR="008F0C3C" w:rsidRDefault="0066317E">
      <w:pPr>
        <w:pStyle w:val="NoSpacing"/>
        <w:numPr>
          <w:ilvl w:val="0"/>
          <w:numId w:val="4"/>
        </w:numPr>
        <w:tabs>
          <w:tab w:val="left" w:pos="420"/>
        </w:tabs>
        <w:rPr>
          <w:rFonts w:ascii="Cambria" w:hAnsi="Cambria" w:cs="Calibri Light"/>
        </w:rPr>
      </w:pPr>
      <w:r>
        <w:rPr>
          <w:rFonts w:ascii="Cambria" w:hAnsi="Cambria" w:cs="Calibri Light"/>
          <w:b/>
          <w:bCs/>
        </w:rPr>
        <w:t xml:space="preserve">Signing </w:t>
      </w:r>
      <w:r w:rsidR="00681E84">
        <w:rPr>
          <w:rFonts w:ascii="Cambria" w:hAnsi="Cambria" w:cs="Calibri Light"/>
          <w:b/>
          <w:bCs/>
        </w:rPr>
        <w:t xml:space="preserve">gate pass </w:t>
      </w:r>
      <w:r>
        <w:rPr>
          <w:rFonts w:ascii="Cambria" w:hAnsi="Cambria" w:cs="Calibri Light"/>
          <w:b/>
          <w:bCs/>
        </w:rPr>
        <w:t>to loaded vehicles.</w:t>
      </w:r>
    </w:p>
    <w:p w14:paraId="1B1ABCC6" w14:textId="77777777" w:rsidR="008F0C3C" w:rsidRDefault="008F0C3C">
      <w:pPr>
        <w:pStyle w:val="NoSpacing"/>
        <w:rPr>
          <w:rFonts w:ascii="Cambria" w:hAnsi="Cambria" w:cs="Calibri Light"/>
          <w:b/>
          <w:u w:val="single"/>
        </w:rPr>
      </w:pPr>
    </w:p>
    <w:p w14:paraId="6BC8C45B" w14:textId="77777777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 xml:space="preserve">2022 </w:t>
      </w:r>
      <w:r>
        <w:rPr>
          <w:rFonts w:ascii="Cambria" w:hAnsi="Cambria" w:cs="Calibri Light"/>
          <w:b/>
        </w:rPr>
        <w:tab/>
      </w:r>
      <w:r>
        <w:rPr>
          <w:rFonts w:ascii="Cambria" w:hAnsi="Cambria" w:cs="Calibri Light"/>
          <w:b/>
        </w:rPr>
        <w:tab/>
      </w:r>
      <w:r>
        <w:rPr>
          <w:rFonts w:ascii="Cambria" w:hAnsi="Cambria" w:cs="Calibri Light"/>
          <w:b/>
        </w:rPr>
        <w:tab/>
        <w:t>Keda Kenya Ceramics Company Limited</w:t>
      </w:r>
    </w:p>
    <w:p w14:paraId="1021BB64" w14:textId="77777777" w:rsidR="008F0C3C" w:rsidRDefault="0066317E">
      <w:pPr>
        <w:pStyle w:val="NoSpacing"/>
        <w:rPr>
          <w:rFonts w:ascii="Cambria" w:hAnsi="Cambria" w:cs="Calibri Light"/>
          <w:b/>
        </w:rPr>
      </w:pP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</w:rPr>
        <w:tab/>
        <w:t xml:space="preserve"> </w:t>
      </w:r>
      <w:r>
        <w:rPr>
          <w:rFonts w:ascii="Cambria" w:hAnsi="Cambria" w:cs="Calibri Light"/>
        </w:rPr>
        <w:tab/>
      </w:r>
      <w:r>
        <w:rPr>
          <w:rFonts w:ascii="Cambria" w:hAnsi="Cambria" w:cs="Calibri Light"/>
          <w:b/>
        </w:rPr>
        <w:t>Position: Warehouse clerk</w:t>
      </w:r>
    </w:p>
    <w:p w14:paraId="791EA731" w14:textId="77777777" w:rsidR="008F0C3C" w:rsidRDefault="0066317E">
      <w:pPr>
        <w:pStyle w:val="NoSpacing"/>
        <w:ind w:left="2880"/>
        <w:rPr>
          <w:rFonts w:ascii="Cambria" w:hAnsi="Cambria" w:cs="Calibri Light"/>
          <w:lang w:eastAsia="en-US"/>
        </w:rPr>
      </w:pPr>
      <w:r>
        <w:rPr>
          <w:rFonts w:ascii="Cambria" w:hAnsi="Cambria" w:cs="Calibri Light"/>
          <w:b/>
          <w:u w:val="single"/>
        </w:rPr>
        <w:t>Duties &amp; Responsibilities</w:t>
      </w:r>
      <w:r>
        <w:rPr>
          <w:rFonts w:ascii="Cambria" w:hAnsi="Cambria" w:cs="Calibri Light"/>
          <w:lang w:eastAsia="en-US"/>
        </w:rPr>
        <w:t xml:space="preserve"> </w:t>
      </w:r>
    </w:p>
    <w:p w14:paraId="28010806" w14:textId="77777777" w:rsidR="008F0C3C" w:rsidRDefault="0066317E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ind w:left="540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Pick and pack customer orders.</w:t>
      </w:r>
    </w:p>
    <w:p w14:paraId="4A9DA65F" w14:textId="77777777" w:rsidR="008F0C3C" w:rsidRDefault="0066317E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ind w:left="540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Load and wrap skids for shipping.</w:t>
      </w:r>
    </w:p>
    <w:p w14:paraId="1D045C56" w14:textId="77777777" w:rsidR="008F0C3C" w:rsidRDefault="0066317E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ind w:left="540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Label items around the warehouse.</w:t>
      </w:r>
    </w:p>
    <w:p w14:paraId="4B571034" w14:textId="77777777" w:rsidR="008F0C3C" w:rsidRDefault="0066317E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ind w:left="540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Inventory control of the warehouse.</w:t>
      </w:r>
    </w:p>
    <w:p w14:paraId="6615873C" w14:textId="77777777" w:rsidR="008F0C3C" w:rsidRDefault="0066317E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ind w:left="540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Keep the warehouse clean.</w:t>
      </w:r>
    </w:p>
    <w:p w14:paraId="62F1FBA9" w14:textId="77777777" w:rsidR="008F0C3C" w:rsidRDefault="008F0C3C">
      <w:pPr>
        <w:shd w:val="clear" w:color="auto" w:fill="FFFFFF"/>
        <w:rPr>
          <w:rFonts w:ascii="Cambria" w:hAnsi="Cambria" w:cs="Calibri Light"/>
          <w:b/>
        </w:rPr>
      </w:pPr>
    </w:p>
    <w:p w14:paraId="78506DB0" w14:textId="77777777" w:rsidR="008F0C3C" w:rsidRDefault="0066317E">
      <w:pPr>
        <w:shd w:val="clear" w:color="auto" w:fill="FFFFFF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2020-2021                   National Hospital Insurance Fund</w:t>
      </w:r>
    </w:p>
    <w:p w14:paraId="408CFD56" w14:textId="3398658B" w:rsidR="008F0C3C" w:rsidRDefault="0066317E">
      <w:pPr>
        <w:shd w:val="clear" w:color="auto" w:fill="FFFFFF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 xml:space="preserve">                                               Position: Internship </w:t>
      </w:r>
      <w:r w:rsidR="00261086">
        <w:rPr>
          <w:rFonts w:ascii="Cambria" w:hAnsi="Cambria" w:cs="Calibri Light"/>
          <w:b/>
        </w:rPr>
        <w:t xml:space="preserve">in </w:t>
      </w:r>
      <w:r w:rsidR="00FF45C8">
        <w:rPr>
          <w:rFonts w:ascii="Cambria" w:hAnsi="Cambria" w:cs="Calibri Light"/>
          <w:b/>
        </w:rPr>
        <w:t xml:space="preserve">Procurement </w:t>
      </w:r>
    </w:p>
    <w:p w14:paraId="7BDFA494" w14:textId="77777777" w:rsidR="008F0C3C" w:rsidRDefault="0066317E">
      <w:pPr>
        <w:shd w:val="clear" w:color="auto" w:fill="FFFFFF"/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  <w:b/>
        </w:rPr>
        <w:t xml:space="preserve">                                               </w:t>
      </w:r>
      <w:r>
        <w:rPr>
          <w:rFonts w:ascii="Cambria" w:hAnsi="Cambria" w:cs="Calibri Light"/>
          <w:b/>
          <w:u w:val="single"/>
        </w:rPr>
        <w:t>Duties &amp; Responsibilities</w:t>
      </w:r>
    </w:p>
    <w:p w14:paraId="4DB9C7E3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Registration of client.</w:t>
      </w:r>
    </w:p>
    <w:p w14:paraId="6B362E8C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Capturing of data.</w:t>
      </w:r>
    </w:p>
    <w:p w14:paraId="18A49DF5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Physical receiving and verification of claims from claims department.</w:t>
      </w:r>
    </w:p>
    <w:p w14:paraId="7E4C8575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Evaluating suppliers.</w:t>
      </w:r>
    </w:p>
    <w:p w14:paraId="58A8E851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Processing and printing of payment vouchers.</w:t>
      </w:r>
    </w:p>
    <w:p w14:paraId="62E54D35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 xml:space="preserve">Purchasing goods and services </w:t>
      </w:r>
    </w:p>
    <w:p w14:paraId="11CFC5AB" w14:textId="77777777" w:rsidR="008F0C3C" w:rsidRDefault="0066317E">
      <w:pPr>
        <w:pStyle w:val="ListParagraph"/>
        <w:numPr>
          <w:ilvl w:val="0"/>
          <w:numId w:val="6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Maintaining accurate records.</w:t>
      </w:r>
    </w:p>
    <w:p w14:paraId="6ADEFBAC" w14:textId="77777777" w:rsidR="008F0C3C" w:rsidRDefault="008F0C3C">
      <w:pPr>
        <w:shd w:val="clear" w:color="auto" w:fill="FFFFFF"/>
        <w:rPr>
          <w:rFonts w:ascii="Cambria" w:hAnsi="Cambria" w:cs="Calibri Light"/>
          <w:b/>
        </w:rPr>
      </w:pPr>
    </w:p>
    <w:p w14:paraId="0769EB6D" w14:textId="7DF9BB83" w:rsidR="008F0C3C" w:rsidRDefault="0066317E">
      <w:pPr>
        <w:shd w:val="clear" w:color="auto" w:fill="FFFFFF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 xml:space="preserve">2019-2020                       </w:t>
      </w:r>
      <w:proofErr w:type="spellStart"/>
      <w:r>
        <w:rPr>
          <w:rFonts w:ascii="Cambria" w:hAnsi="Cambria" w:cs="Calibri Light"/>
          <w:b/>
        </w:rPr>
        <w:t>Zedmart</w:t>
      </w:r>
      <w:proofErr w:type="spellEnd"/>
      <w:r>
        <w:rPr>
          <w:rFonts w:ascii="Cambria" w:hAnsi="Cambria" w:cs="Calibri Light"/>
          <w:b/>
        </w:rPr>
        <w:t xml:space="preserve"> Company Limited</w:t>
      </w:r>
    </w:p>
    <w:p w14:paraId="05796455" w14:textId="0E724BE6" w:rsidR="008F0C3C" w:rsidRDefault="0066317E">
      <w:pPr>
        <w:shd w:val="clear" w:color="auto" w:fill="FFFFFF"/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 xml:space="preserve">                                       Position : </w:t>
      </w:r>
      <w:r w:rsidR="00AA2D8C">
        <w:rPr>
          <w:rFonts w:ascii="Cambria" w:hAnsi="Cambria" w:cs="Calibri Light"/>
          <w:b/>
        </w:rPr>
        <w:t xml:space="preserve">Procurement and Supplies Clerk </w:t>
      </w:r>
    </w:p>
    <w:p w14:paraId="1D0AB90B" w14:textId="77777777" w:rsidR="008F0C3C" w:rsidRDefault="0066317E">
      <w:pPr>
        <w:shd w:val="clear" w:color="auto" w:fill="FFFFFF"/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  <w:b/>
        </w:rPr>
        <w:t xml:space="preserve">                                       </w:t>
      </w:r>
      <w:r>
        <w:rPr>
          <w:rFonts w:ascii="Cambria" w:hAnsi="Cambria" w:cs="Calibri Light"/>
          <w:b/>
          <w:u w:val="single"/>
        </w:rPr>
        <w:t xml:space="preserve"> Duties &amp;Responsibilities</w:t>
      </w:r>
    </w:p>
    <w:p w14:paraId="3F699C42" w14:textId="77777777" w:rsidR="008F0C3C" w:rsidRDefault="0066317E">
      <w:pPr>
        <w:pStyle w:val="ListParagraph"/>
        <w:numPr>
          <w:ilvl w:val="0"/>
          <w:numId w:val="7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Transcribe records and file document.</w:t>
      </w:r>
    </w:p>
    <w:p w14:paraId="519C71D5" w14:textId="77777777" w:rsidR="008F0C3C" w:rsidRDefault="0066317E">
      <w:pPr>
        <w:pStyle w:val="ListParagraph"/>
        <w:numPr>
          <w:ilvl w:val="0"/>
          <w:numId w:val="7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Maintain files, database system and inventories.</w:t>
      </w:r>
    </w:p>
    <w:p w14:paraId="79C7DAC2" w14:textId="77777777" w:rsidR="008F0C3C" w:rsidRDefault="0066317E">
      <w:pPr>
        <w:pStyle w:val="ListParagraph"/>
        <w:numPr>
          <w:ilvl w:val="0"/>
          <w:numId w:val="7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Receiving and processing income and dispatching materials.</w:t>
      </w:r>
    </w:p>
    <w:p w14:paraId="03203147" w14:textId="77777777" w:rsidR="008F0C3C" w:rsidRDefault="0066317E">
      <w:pPr>
        <w:pStyle w:val="ListParagraph"/>
        <w:numPr>
          <w:ilvl w:val="0"/>
          <w:numId w:val="7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Photocopying and filling tender documents quotations and bills of quantities (BQS) as instructed.</w:t>
      </w:r>
    </w:p>
    <w:p w14:paraId="050F1A62" w14:textId="77777777" w:rsidR="008F0C3C" w:rsidRDefault="0066317E">
      <w:pPr>
        <w:pStyle w:val="ListParagraph"/>
        <w:numPr>
          <w:ilvl w:val="0"/>
          <w:numId w:val="7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Issuing invoices and delivery notes to client.</w:t>
      </w:r>
    </w:p>
    <w:p w14:paraId="2F73CDD0" w14:textId="77777777" w:rsidR="008F0C3C" w:rsidRDefault="0066317E">
      <w:pPr>
        <w:pStyle w:val="ListParagraph"/>
        <w:numPr>
          <w:ilvl w:val="0"/>
          <w:numId w:val="7"/>
        </w:num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  <w:r>
        <w:rPr>
          <w:rFonts w:ascii="Cambria" w:hAnsi="Cambria" w:cs="Calibri Light"/>
          <w:b/>
        </w:rPr>
        <w:t>Sort and forward mail and coordinate activities and disseminate information to office staff.</w:t>
      </w:r>
    </w:p>
    <w:p w14:paraId="325BE2B7" w14:textId="77777777" w:rsidR="0025528B" w:rsidRPr="0025528B" w:rsidRDefault="0025528B" w:rsidP="0025528B">
      <w:pPr>
        <w:shd w:val="clear" w:color="auto" w:fill="FFFFFF"/>
        <w:tabs>
          <w:tab w:val="left" w:pos="420"/>
        </w:tabs>
        <w:rPr>
          <w:rFonts w:ascii="Cambria" w:hAnsi="Cambria" w:cs="Calibri Light"/>
          <w:b/>
        </w:rPr>
      </w:pPr>
    </w:p>
    <w:p w14:paraId="08AB757C" w14:textId="77777777" w:rsidR="008F0C3C" w:rsidRDefault="008F0C3C">
      <w:pPr>
        <w:shd w:val="clear" w:color="auto" w:fill="FFFFFF"/>
        <w:rPr>
          <w:rFonts w:ascii="Cambria" w:hAnsi="Cambria" w:cs="Calibri Light"/>
          <w:b/>
          <w:u w:val="single"/>
        </w:rPr>
      </w:pPr>
    </w:p>
    <w:p w14:paraId="34C6C87A" w14:textId="77777777" w:rsidR="008F0C3C" w:rsidRDefault="0066317E">
      <w:pPr>
        <w:pStyle w:val="NoSpacing"/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  <w:b/>
          <w:u w:val="single"/>
        </w:rPr>
        <w:t>HOBBIES</w:t>
      </w:r>
    </w:p>
    <w:p w14:paraId="4905AD29" w14:textId="6E47E300" w:rsidR="008F0C3C" w:rsidRDefault="00D91D8B">
      <w:pPr>
        <w:pStyle w:val="NoSpacing"/>
        <w:numPr>
          <w:ilvl w:val="0"/>
          <w:numId w:val="2"/>
        </w:numPr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</w:rPr>
        <w:t>Traveling</w:t>
      </w:r>
    </w:p>
    <w:p w14:paraId="79D0EA9D" w14:textId="77777777" w:rsidR="008F0C3C" w:rsidRDefault="0066317E">
      <w:pPr>
        <w:pStyle w:val="NoSpacing"/>
        <w:numPr>
          <w:ilvl w:val="0"/>
          <w:numId w:val="2"/>
        </w:numPr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</w:rPr>
        <w:t>Swimming</w:t>
      </w:r>
    </w:p>
    <w:p w14:paraId="5EC57861" w14:textId="77777777" w:rsidR="008F0C3C" w:rsidRDefault="0066317E">
      <w:pPr>
        <w:pStyle w:val="NoSpacing"/>
        <w:numPr>
          <w:ilvl w:val="0"/>
          <w:numId w:val="2"/>
        </w:numPr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</w:rPr>
        <w:t>Reading</w:t>
      </w:r>
    </w:p>
    <w:p w14:paraId="58A7F7EE" w14:textId="77777777" w:rsidR="008F0C3C" w:rsidRPr="00AA7582" w:rsidRDefault="0066317E">
      <w:pPr>
        <w:pStyle w:val="NoSpacing"/>
        <w:numPr>
          <w:ilvl w:val="0"/>
          <w:numId w:val="2"/>
        </w:numPr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</w:rPr>
        <w:t>Hiking</w:t>
      </w:r>
    </w:p>
    <w:p w14:paraId="7B143C14" w14:textId="77777777" w:rsidR="00AA7582" w:rsidRDefault="00AA7582" w:rsidP="00AA7582">
      <w:pPr>
        <w:pStyle w:val="NoSpacing"/>
        <w:ind w:left="720"/>
        <w:rPr>
          <w:rFonts w:ascii="Cambria" w:hAnsi="Cambria" w:cs="Calibri Light"/>
        </w:rPr>
      </w:pPr>
    </w:p>
    <w:p w14:paraId="238DB3A8" w14:textId="77777777" w:rsidR="00AA7582" w:rsidRDefault="00AA7582" w:rsidP="00AA7582">
      <w:pPr>
        <w:pStyle w:val="NoSpacing"/>
        <w:ind w:left="720"/>
        <w:rPr>
          <w:rFonts w:ascii="Cambria" w:hAnsi="Cambria" w:cs="Calibri Light"/>
        </w:rPr>
      </w:pPr>
    </w:p>
    <w:p w14:paraId="304B2132" w14:textId="77777777" w:rsidR="00AA7582" w:rsidRDefault="00AA7582" w:rsidP="00AA7582">
      <w:pPr>
        <w:pStyle w:val="NoSpacing"/>
        <w:ind w:left="720"/>
        <w:rPr>
          <w:rFonts w:ascii="Cambria" w:hAnsi="Cambria" w:cs="Calibri Light"/>
        </w:rPr>
      </w:pPr>
    </w:p>
    <w:p w14:paraId="7542D6E8" w14:textId="77777777" w:rsidR="00AA7582" w:rsidRDefault="00AA7582" w:rsidP="00AA7582">
      <w:pPr>
        <w:pStyle w:val="NoSpacing"/>
        <w:ind w:left="720"/>
        <w:rPr>
          <w:rFonts w:ascii="Cambria" w:hAnsi="Cambria" w:cs="Calibri Light"/>
          <w:b/>
          <w:u w:val="single"/>
        </w:rPr>
      </w:pPr>
    </w:p>
    <w:p w14:paraId="3EDF455F" w14:textId="77777777" w:rsidR="008F0C3C" w:rsidRDefault="008F0C3C">
      <w:pPr>
        <w:pStyle w:val="NoSpacing"/>
        <w:rPr>
          <w:rFonts w:ascii="Cambria" w:hAnsi="Cambria" w:cs="Calibri Light"/>
        </w:rPr>
      </w:pPr>
    </w:p>
    <w:p w14:paraId="1675142C" w14:textId="77777777" w:rsidR="008F0C3C" w:rsidRDefault="008F0C3C">
      <w:pPr>
        <w:pStyle w:val="NoSpacing"/>
        <w:rPr>
          <w:rFonts w:ascii="Cambria" w:hAnsi="Cambria" w:cs="Calibri Light"/>
          <w:b/>
          <w:u w:val="single"/>
        </w:rPr>
      </w:pPr>
    </w:p>
    <w:p w14:paraId="24939A7A" w14:textId="77777777" w:rsidR="008F0C3C" w:rsidRDefault="0066317E">
      <w:pPr>
        <w:pStyle w:val="NoSpacing"/>
        <w:rPr>
          <w:rFonts w:ascii="Cambria" w:hAnsi="Cambria" w:cs="Calibri Light"/>
          <w:b/>
          <w:u w:val="single"/>
        </w:rPr>
      </w:pPr>
      <w:r>
        <w:rPr>
          <w:rFonts w:ascii="Cambria" w:hAnsi="Cambria" w:cs="Calibri Light"/>
          <w:b/>
          <w:u w:val="single"/>
        </w:rPr>
        <w:t>REFEREES</w:t>
      </w:r>
    </w:p>
    <w:p w14:paraId="4D9A0087" w14:textId="48708869" w:rsidR="008F0C3C" w:rsidRDefault="00F957F7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Lydia</w:t>
      </w:r>
      <w:r w:rsidR="0066317E">
        <w:rPr>
          <w:rFonts w:ascii="Cambria" w:hAnsi="Cambria" w:cs="Calibri Light"/>
          <w:bCs/>
        </w:rPr>
        <w:t xml:space="preserve"> </w:t>
      </w:r>
      <w:proofErr w:type="spellStart"/>
      <w:r w:rsidR="0066317E">
        <w:rPr>
          <w:rFonts w:ascii="Cambria" w:hAnsi="Cambria" w:cs="Calibri Light"/>
          <w:bCs/>
        </w:rPr>
        <w:t>Guendo</w:t>
      </w:r>
      <w:proofErr w:type="spellEnd"/>
    </w:p>
    <w:p w14:paraId="61044384" w14:textId="1D0F563C" w:rsidR="00D91D8B" w:rsidRDefault="00D91D8B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Masai Technical Training </w:t>
      </w:r>
      <w:r w:rsidR="00AA7582">
        <w:rPr>
          <w:rFonts w:ascii="Cambria" w:hAnsi="Cambria" w:cs="Calibri Light"/>
          <w:bCs/>
        </w:rPr>
        <w:t>Institute</w:t>
      </w:r>
    </w:p>
    <w:p w14:paraId="28131C74" w14:textId="77777777" w:rsidR="008F0C3C" w:rsidRDefault="0066317E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Tel: +254 720343613</w:t>
      </w:r>
    </w:p>
    <w:p w14:paraId="24E74DC8" w14:textId="1BCF1336" w:rsidR="00AA7582" w:rsidRDefault="00F957F7">
      <w:pPr>
        <w:pStyle w:val="NoSpacing"/>
        <w:rPr>
          <w:rFonts w:ascii="Cambria" w:hAnsi="Cambria" w:cs="Calibri Light"/>
          <w:bCs/>
        </w:rPr>
      </w:pPr>
      <w:hyperlink r:id="rId7" w:history="1">
        <w:r w:rsidRPr="00621227">
          <w:rPr>
            <w:rStyle w:val="Hyperlink"/>
            <w:rFonts w:ascii="Cambria" w:hAnsi="Cambria" w:cs="Calibri Light"/>
            <w:bCs/>
          </w:rPr>
          <w:t>lydiaguendo@gmail.com</w:t>
        </w:r>
      </w:hyperlink>
    </w:p>
    <w:p w14:paraId="1DE03075" w14:textId="77777777" w:rsidR="00F957F7" w:rsidRDefault="00F957F7">
      <w:pPr>
        <w:pStyle w:val="NoSpacing"/>
        <w:rPr>
          <w:rFonts w:ascii="Cambria" w:hAnsi="Cambria" w:cs="Calibri Light"/>
          <w:bCs/>
        </w:rPr>
      </w:pPr>
    </w:p>
    <w:p w14:paraId="003746B7" w14:textId="77777777" w:rsidR="008F0C3C" w:rsidRDefault="008F0C3C">
      <w:pPr>
        <w:pStyle w:val="NoSpacing"/>
        <w:rPr>
          <w:rFonts w:ascii="Cambria" w:hAnsi="Cambria" w:cs="Calibri Light"/>
          <w:bCs/>
        </w:rPr>
      </w:pPr>
    </w:p>
    <w:p w14:paraId="63A09346" w14:textId="77777777" w:rsidR="008F0C3C" w:rsidRDefault="0066317E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Pst Charles </w:t>
      </w:r>
      <w:proofErr w:type="spellStart"/>
      <w:r>
        <w:rPr>
          <w:rFonts w:ascii="Cambria" w:hAnsi="Cambria" w:cs="Calibri Light"/>
          <w:bCs/>
        </w:rPr>
        <w:t>Kyalo</w:t>
      </w:r>
      <w:proofErr w:type="spellEnd"/>
    </w:p>
    <w:p w14:paraId="6F062A3A" w14:textId="7FE93E41" w:rsidR="00F957F7" w:rsidRDefault="00F957F7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Faith </w:t>
      </w:r>
      <w:proofErr w:type="spellStart"/>
      <w:r>
        <w:rPr>
          <w:rFonts w:ascii="Cambria" w:hAnsi="Cambria" w:cs="Calibri Light"/>
          <w:bCs/>
        </w:rPr>
        <w:t>Overcomers</w:t>
      </w:r>
      <w:proofErr w:type="spellEnd"/>
      <w:r>
        <w:rPr>
          <w:rFonts w:ascii="Cambria" w:hAnsi="Cambria" w:cs="Calibri Light"/>
          <w:bCs/>
        </w:rPr>
        <w:t xml:space="preserve"> Ministry</w:t>
      </w:r>
    </w:p>
    <w:p w14:paraId="223ED87F" w14:textId="77777777" w:rsidR="008F0C3C" w:rsidRDefault="0066317E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Tel: +254 714135562</w:t>
      </w:r>
    </w:p>
    <w:p w14:paraId="7D97BC0C" w14:textId="705F0528" w:rsidR="00CE5497" w:rsidRDefault="00CE5497">
      <w:pPr>
        <w:pStyle w:val="NoSpacing"/>
        <w:rPr>
          <w:rFonts w:ascii="Cambria" w:hAnsi="Cambria" w:cs="Calibri Light"/>
          <w:bCs/>
        </w:rPr>
      </w:pPr>
      <w:hyperlink r:id="rId8" w:history="1">
        <w:r w:rsidRPr="00621227">
          <w:rPr>
            <w:rStyle w:val="Hyperlink"/>
            <w:rFonts w:ascii="Cambria" w:hAnsi="Cambria" w:cs="Calibri Light"/>
            <w:bCs/>
          </w:rPr>
          <w:t>kyalo@allpack.co.ke</w:t>
        </w:r>
      </w:hyperlink>
    </w:p>
    <w:p w14:paraId="0C880F74" w14:textId="77777777" w:rsidR="00CE5497" w:rsidRDefault="00CE5497">
      <w:pPr>
        <w:pStyle w:val="NoSpacing"/>
        <w:rPr>
          <w:rFonts w:ascii="Cambria" w:hAnsi="Cambria" w:cs="Calibri Light"/>
          <w:bCs/>
        </w:rPr>
      </w:pPr>
    </w:p>
    <w:p w14:paraId="60044FDC" w14:textId="77777777" w:rsidR="008F0C3C" w:rsidRDefault="008F0C3C">
      <w:pPr>
        <w:rPr>
          <w:rFonts w:ascii="Cambria" w:hAnsi="Cambria" w:cs="Calibri Light"/>
        </w:rPr>
      </w:pPr>
    </w:p>
    <w:p w14:paraId="20788EF4" w14:textId="77777777" w:rsidR="008F0C3C" w:rsidRDefault="0066317E">
      <w:pPr>
        <w:pStyle w:val="NoSpacing"/>
        <w:rPr>
          <w:rFonts w:ascii="Cambria" w:hAnsi="Cambria" w:cs="Calibri Light"/>
          <w:bCs/>
        </w:rPr>
      </w:pPr>
      <w:proofErr w:type="spellStart"/>
      <w:r>
        <w:rPr>
          <w:rFonts w:ascii="Cambria" w:hAnsi="Cambria" w:cs="Calibri Light"/>
          <w:bCs/>
        </w:rPr>
        <w:t>Zedekiah</w:t>
      </w:r>
      <w:proofErr w:type="spellEnd"/>
      <w:r>
        <w:rPr>
          <w:rFonts w:ascii="Cambria" w:hAnsi="Cambria" w:cs="Calibri Light"/>
          <w:bCs/>
        </w:rPr>
        <w:t xml:space="preserve"> Makau</w:t>
      </w:r>
    </w:p>
    <w:p w14:paraId="5C51D099" w14:textId="21A71755" w:rsidR="00CE5497" w:rsidRDefault="004B0DDA">
      <w:pPr>
        <w:pStyle w:val="NoSpacing"/>
        <w:rPr>
          <w:rFonts w:ascii="Cambria" w:hAnsi="Cambria" w:cs="Calibri Light"/>
          <w:bCs/>
        </w:rPr>
      </w:pPr>
      <w:proofErr w:type="spellStart"/>
      <w:r>
        <w:rPr>
          <w:rFonts w:ascii="Cambria" w:hAnsi="Cambria" w:cs="Calibri Light"/>
          <w:bCs/>
        </w:rPr>
        <w:t>Zedmart</w:t>
      </w:r>
      <w:proofErr w:type="spellEnd"/>
      <w:r>
        <w:rPr>
          <w:rFonts w:ascii="Cambria" w:hAnsi="Cambria" w:cs="Calibri Light"/>
          <w:bCs/>
        </w:rPr>
        <w:t xml:space="preserve"> Company Limited</w:t>
      </w:r>
    </w:p>
    <w:p w14:paraId="4C10ECEC" w14:textId="77777777" w:rsidR="008F0C3C" w:rsidRDefault="0066317E">
      <w:pPr>
        <w:pStyle w:val="NoSpacing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Tel: +254 710159232</w:t>
      </w:r>
    </w:p>
    <w:p w14:paraId="2DA25706" w14:textId="7A90F7E9" w:rsidR="004B0DDA" w:rsidRDefault="007A6C6A">
      <w:pPr>
        <w:pStyle w:val="NoSpacing"/>
        <w:rPr>
          <w:rFonts w:ascii="Cambria" w:hAnsi="Cambria" w:cs="Calibri Light"/>
          <w:bCs/>
        </w:rPr>
      </w:pPr>
      <w:hyperlink r:id="rId9" w:history="1">
        <w:r w:rsidRPr="00621227">
          <w:rPr>
            <w:rStyle w:val="Hyperlink"/>
            <w:rFonts w:ascii="Cambria" w:hAnsi="Cambria" w:cs="Calibri Light"/>
            <w:bCs/>
          </w:rPr>
          <w:t>zedekiahmakau@gmail.com</w:t>
        </w:r>
      </w:hyperlink>
    </w:p>
    <w:p w14:paraId="72A28B49" w14:textId="77777777" w:rsidR="007A6C6A" w:rsidRDefault="007A6C6A">
      <w:pPr>
        <w:pStyle w:val="NoSpacing"/>
        <w:rPr>
          <w:rFonts w:ascii="Cambria" w:hAnsi="Cambria" w:cs="Calibri Light"/>
          <w:bCs/>
        </w:rPr>
      </w:pPr>
    </w:p>
    <w:p w14:paraId="405E021C" w14:textId="77777777" w:rsidR="008F0C3C" w:rsidRDefault="008F0C3C">
      <w:pPr>
        <w:rPr>
          <w:rFonts w:ascii="Cambria" w:hAnsi="Cambria" w:cs="Calibri Light"/>
        </w:rPr>
      </w:pPr>
    </w:p>
    <w:p w14:paraId="7183C6FB" w14:textId="77777777" w:rsidR="008F0C3C" w:rsidRDefault="008F0C3C">
      <w:pPr>
        <w:rPr>
          <w:rFonts w:ascii="Cambria" w:hAnsi="Cambria" w:cs="Calibri Light"/>
        </w:rPr>
      </w:pPr>
    </w:p>
    <w:p w14:paraId="67759114" w14:textId="77777777" w:rsidR="008F0C3C" w:rsidRDefault="008F0C3C">
      <w:pPr>
        <w:rPr>
          <w:rFonts w:ascii="Cambria" w:hAnsi="Cambria" w:cs="Calibri Light"/>
        </w:rPr>
      </w:pPr>
    </w:p>
    <w:p w14:paraId="244B9CE3" w14:textId="77777777" w:rsidR="008F0C3C" w:rsidRDefault="008F0C3C">
      <w:pPr>
        <w:pStyle w:val="NoSpacing"/>
        <w:ind w:left="720"/>
        <w:rPr>
          <w:rFonts w:ascii="Cambria" w:hAnsi="Cambria" w:cs="Calibri Light"/>
        </w:rPr>
      </w:pPr>
    </w:p>
    <w:p w14:paraId="03CE642B" w14:textId="77777777" w:rsidR="008F0C3C" w:rsidRDefault="0066317E">
      <w:pPr>
        <w:pStyle w:val="NoSpacing"/>
        <w:ind w:firstLine="720"/>
        <w:rPr>
          <w:rFonts w:ascii="Cambria" w:hAnsi="Cambria" w:cs="Calibri Light"/>
        </w:rPr>
      </w:pPr>
      <w:r>
        <w:rPr>
          <w:rFonts w:ascii="Cambria" w:hAnsi="Cambria" w:cs="Calibri Light"/>
        </w:rPr>
        <w:tab/>
      </w:r>
    </w:p>
    <w:p w14:paraId="1FE585D6" w14:textId="77777777" w:rsidR="00D135EA" w:rsidRDefault="00D135EA">
      <w:pPr>
        <w:pStyle w:val="NoSpacing"/>
        <w:rPr>
          <w:rFonts w:ascii="Cambria" w:hAnsi="Cambria" w:cs="Calibri Light"/>
        </w:rPr>
      </w:pPr>
    </w:p>
    <w:sectPr w:rsidR="00D135EA">
      <w:pgSz w:w="12240" w:h="15840"/>
      <w:pgMar w:top="360" w:right="144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panose1 w:val="020B0604020202020204"/>
    <w:charset w:val="80"/>
    <w:family w:val="swiss"/>
    <w:pitch w:val="default"/>
    <w:sig w:usb0="00000000" w:usb1="00000000" w:usb2="00000000" w:usb3="00000000" w:csb0="00040001" w:csb1="00000000"/>
  </w:font>
  <w:font w:name="DejaVu Sans">
    <w:altName w:val="MS Gothic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C025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80576">
    <w:abstractNumId w:val="0"/>
  </w:num>
  <w:num w:numId="2" w16cid:durableId="1405296606">
    <w:abstractNumId w:val="1"/>
  </w:num>
  <w:num w:numId="3" w16cid:durableId="1343893279">
    <w:abstractNumId w:val="2"/>
  </w:num>
  <w:num w:numId="4" w16cid:durableId="2116166876">
    <w:abstractNumId w:val="3"/>
  </w:num>
  <w:num w:numId="5" w16cid:durableId="1408067684">
    <w:abstractNumId w:val="4"/>
  </w:num>
  <w:num w:numId="6" w16cid:durableId="2126652292">
    <w:abstractNumId w:val="5"/>
  </w:num>
  <w:num w:numId="7" w16cid:durableId="940381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DBF"/>
    <w:rsid w:val="00002F49"/>
    <w:rsid w:val="00015A7E"/>
    <w:rsid w:val="00024B66"/>
    <w:rsid w:val="00032FF4"/>
    <w:rsid w:val="000517E6"/>
    <w:rsid w:val="00053277"/>
    <w:rsid w:val="00053D58"/>
    <w:rsid w:val="0006654B"/>
    <w:rsid w:val="0007063A"/>
    <w:rsid w:val="000714B5"/>
    <w:rsid w:val="000752FD"/>
    <w:rsid w:val="0008304E"/>
    <w:rsid w:val="00083A97"/>
    <w:rsid w:val="000924B8"/>
    <w:rsid w:val="000A066E"/>
    <w:rsid w:val="000A6FFD"/>
    <w:rsid w:val="000B273E"/>
    <w:rsid w:val="000B64B1"/>
    <w:rsid w:val="000E1DE0"/>
    <w:rsid w:val="000E21A9"/>
    <w:rsid w:val="000E577A"/>
    <w:rsid w:val="000F3AB1"/>
    <w:rsid w:val="000F778D"/>
    <w:rsid w:val="00103228"/>
    <w:rsid w:val="001202A4"/>
    <w:rsid w:val="0014388C"/>
    <w:rsid w:val="00154169"/>
    <w:rsid w:val="00165010"/>
    <w:rsid w:val="00172A27"/>
    <w:rsid w:val="00193616"/>
    <w:rsid w:val="00195923"/>
    <w:rsid w:val="001A3682"/>
    <w:rsid w:val="001A72CF"/>
    <w:rsid w:val="001B40F7"/>
    <w:rsid w:val="001C1C67"/>
    <w:rsid w:val="001C7174"/>
    <w:rsid w:val="001D047F"/>
    <w:rsid w:val="001D6362"/>
    <w:rsid w:val="001E3108"/>
    <w:rsid w:val="001E5021"/>
    <w:rsid w:val="001E70BE"/>
    <w:rsid w:val="001F38E4"/>
    <w:rsid w:val="00206C73"/>
    <w:rsid w:val="00211339"/>
    <w:rsid w:val="00211F72"/>
    <w:rsid w:val="00212397"/>
    <w:rsid w:val="00217C76"/>
    <w:rsid w:val="00225399"/>
    <w:rsid w:val="0025021A"/>
    <w:rsid w:val="0025076A"/>
    <w:rsid w:val="0025528B"/>
    <w:rsid w:val="00261086"/>
    <w:rsid w:val="00280004"/>
    <w:rsid w:val="00280B0E"/>
    <w:rsid w:val="0028158D"/>
    <w:rsid w:val="00283144"/>
    <w:rsid w:val="00290135"/>
    <w:rsid w:val="002A4852"/>
    <w:rsid w:val="002C3402"/>
    <w:rsid w:val="002D0CD5"/>
    <w:rsid w:val="002D17EC"/>
    <w:rsid w:val="002D573F"/>
    <w:rsid w:val="002D75CA"/>
    <w:rsid w:val="00304195"/>
    <w:rsid w:val="00311549"/>
    <w:rsid w:val="00311D7F"/>
    <w:rsid w:val="00315FAB"/>
    <w:rsid w:val="00320794"/>
    <w:rsid w:val="00326E1F"/>
    <w:rsid w:val="00336A89"/>
    <w:rsid w:val="00362294"/>
    <w:rsid w:val="003734F6"/>
    <w:rsid w:val="00382E46"/>
    <w:rsid w:val="00384B4D"/>
    <w:rsid w:val="00384F67"/>
    <w:rsid w:val="00387E9C"/>
    <w:rsid w:val="003A509A"/>
    <w:rsid w:val="003A7176"/>
    <w:rsid w:val="003B6F3C"/>
    <w:rsid w:val="003B7CF5"/>
    <w:rsid w:val="003C4FC0"/>
    <w:rsid w:val="003D22D2"/>
    <w:rsid w:val="003D34C3"/>
    <w:rsid w:val="003E06AB"/>
    <w:rsid w:val="00410F3F"/>
    <w:rsid w:val="00413E1B"/>
    <w:rsid w:val="00450272"/>
    <w:rsid w:val="00450605"/>
    <w:rsid w:val="004656CB"/>
    <w:rsid w:val="00470BFE"/>
    <w:rsid w:val="00471B05"/>
    <w:rsid w:val="004809D3"/>
    <w:rsid w:val="004831E8"/>
    <w:rsid w:val="0048503C"/>
    <w:rsid w:val="00493157"/>
    <w:rsid w:val="004B0DDA"/>
    <w:rsid w:val="004C1ACF"/>
    <w:rsid w:val="004C544B"/>
    <w:rsid w:val="004C7BB1"/>
    <w:rsid w:val="004C7C84"/>
    <w:rsid w:val="004D0F11"/>
    <w:rsid w:val="004D5C5B"/>
    <w:rsid w:val="004D7B87"/>
    <w:rsid w:val="00516D08"/>
    <w:rsid w:val="00527974"/>
    <w:rsid w:val="00530654"/>
    <w:rsid w:val="005427E3"/>
    <w:rsid w:val="00546C9B"/>
    <w:rsid w:val="005621C8"/>
    <w:rsid w:val="0056675F"/>
    <w:rsid w:val="00581954"/>
    <w:rsid w:val="00597B59"/>
    <w:rsid w:val="005B09F3"/>
    <w:rsid w:val="005C377D"/>
    <w:rsid w:val="005C474A"/>
    <w:rsid w:val="005C7685"/>
    <w:rsid w:val="005D65FF"/>
    <w:rsid w:val="005E5018"/>
    <w:rsid w:val="00610974"/>
    <w:rsid w:val="00624D5C"/>
    <w:rsid w:val="0064174C"/>
    <w:rsid w:val="00644D5B"/>
    <w:rsid w:val="00657065"/>
    <w:rsid w:val="0066317E"/>
    <w:rsid w:val="0066704F"/>
    <w:rsid w:val="00681E84"/>
    <w:rsid w:val="00686290"/>
    <w:rsid w:val="006960C2"/>
    <w:rsid w:val="00697A97"/>
    <w:rsid w:val="006A3960"/>
    <w:rsid w:val="006A5B0E"/>
    <w:rsid w:val="006D44BF"/>
    <w:rsid w:val="006E5C4E"/>
    <w:rsid w:val="006F177C"/>
    <w:rsid w:val="007006E0"/>
    <w:rsid w:val="00702448"/>
    <w:rsid w:val="00703865"/>
    <w:rsid w:val="00706687"/>
    <w:rsid w:val="00713990"/>
    <w:rsid w:val="00744DF2"/>
    <w:rsid w:val="00746466"/>
    <w:rsid w:val="00747DA9"/>
    <w:rsid w:val="00756E40"/>
    <w:rsid w:val="00760463"/>
    <w:rsid w:val="007607E5"/>
    <w:rsid w:val="00762926"/>
    <w:rsid w:val="00772899"/>
    <w:rsid w:val="00794898"/>
    <w:rsid w:val="0079716E"/>
    <w:rsid w:val="007A2EFC"/>
    <w:rsid w:val="007A6C6A"/>
    <w:rsid w:val="007B7C91"/>
    <w:rsid w:val="007C0661"/>
    <w:rsid w:val="007C3FB6"/>
    <w:rsid w:val="007C45A6"/>
    <w:rsid w:val="007C6012"/>
    <w:rsid w:val="007C7EE4"/>
    <w:rsid w:val="007D08B7"/>
    <w:rsid w:val="007E7050"/>
    <w:rsid w:val="007E716F"/>
    <w:rsid w:val="007F0A56"/>
    <w:rsid w:val="007F2409"/>
    <w:rsid w:val="007F2423"/>
    <w:rsid w:val="00803F82"/>
    <w:rsid w:val="008054AC"/>
    <w:rsid w:val="00805C3C"/>
    <w:rsid w:val="00817E7B"/>
    <w:rsid w:val="00836309"/>
    <w:rsid w:val="00850FEE"/>
    <w:rsid w:val="00854B04"/>
    <w:rsid w:val="0085724D"/>
    <w:rsid w:val="0086483E"/>
    <w:rsid w:val="008667AE"/>
    <w:rsid w:val="00880624"/>
    <w:rsid w:val="00892E0B"/>
    <w:rsid w:val="00892F91"/>
    <w:rsid w:val="00895445"/>
    <w:rsid w:val="008A55E9"/>
    <w:rsid w:val="008A762F"/>
    <w:rsid w:val="008C79DE"/>
    <w:rsid w:val="008F0C3C"/>
    <w:rsid w:val="008F2DBA"/>
    <w:rsid w:val="009004FE"/>
    <w:rsid w:val="00912DEB"/>
    <w:rsid w:val="00915076"/>
    <w:rsid w:val="00950B9E"/>
    <w:rsid w:val="00962609"/>
    <w:rsid w:val="00974975"/>
    <w:rsid w:val="009754A0"/>
    <w:rsid w:val="00975F5B"/>
    <w:rsid w:val="00994AA5"/>
    <w:rsid w:val="009A0130"/>
    <w:rsid w:val="009A434F"/>
    <w:rsid w:val="009C4C69"/>
    <w:rsid w:val="009D0326"/>
    <w:rsid w:val="009D4576"/>
    <w:rsid w:val="009E3DBB"/>
    <w:rsid w:val="00A13F32"/>
    <w:rsid w:val="00A15B64"/>
    <w:rsid w:val="00A26A58"/>
    <w:rsid w:val="00A332DF"/>
    <w:rsid w:val="00A53677"/>
    <w:rsid w:val="00A5565C"/>
    <w:rsid w:val="00A755A3"/>
    <w:rsid w:val="00A76B02"/>
    <w:rsid w:val="00A77157"/>
    <w:rsid w:val="00A9249F"/>
    <w:rsid w:val="00A96A29"/>
    <w:rsid w:val="00AA14F9"/>
    <w:rsid w:val="00AA2D8C"/>
    <w:rsid w:val="00AA6F3D"/>
    <w:rsid w:val="00AA7582"/>
    <w:rsid w:val="00AC2D29"/>
    <w:rsid w:val="00AC513F"/>
    <w:rsid w:val="00AF4CA8"/>
    <w:rsid w:val="00B03AF4"/>
    <w:rsid w:val="00B112AD"/>
    <w:rsid w:val="00B22AC4"/>
    <w:rsid w:val="00B23427"/>
    <w:rsid w:val="00B2473A"/>
    <w:rsid w:val="00B33366"/>
    <w:rsid w:val="00B336C5"/>
    <w:rsid w:val="00B524A1"/>
    <w:rsid w:val="00B63F83"/>
    <w:rsid w:val="00B6536E"/>
    <w:rsid w:val="00B70FC3"/>
    <w:rsid w:val="00B80E91"/>
    <w:rsid w:val="00B87581"/>
    <w:rsid w:val="00B92441"/>
    <w:rsid w:val="00B96558"/>
    <w:rsid w:val="00BB3B73"/>
    <w:rsid w:val="00BB4F53"/>
    <w:rsid w:val="00BB79A1"/>
    <w:rsid w:val="00BC15C4"/>
    <w:rsid w:val="00BC202C"/>
    <w:rsid w:val="00BC387A"/>
    <w:rsid w:val="00BC46B7"/>
    <w:rsid w:val="00BC7CE2"/>
    <w:rsid w:val="00BD4ED5"/>
    <w:rsid w:val="00BF21DA"/>
    <w:rsid w:val="00C06A6B"/>
    <w:rsid w:val="00C07830"/>
    <w:rsid w:val="00C10609"/>
    <w:rsid w:val="00C1344E"/>
    <w:rsid w:val="00C22A6C"/>
    <w:rsid w:val="00C3413E"/>
    <w:rsid w:val="00C3431A"/>
    <w:rsid w:val="00C469E1"/>
    <w:rsid w:val="00C473EC"/>
    <w:rsid w:val="00C47746"/>
    <w:rsid w:val="00C5576C"/>
    <w:rsid w:val="00C55DDC"/>
    <w:rsid w:val="00C6249A"/>
    <w:rsid w:val="00CA18CD"/>
    <w:rsid w:val="00CB2875"/>
    <w:rsid w:val="00CC0E43"/>
    <w:rsid w:val="00CE526C"/>
    <w:rsid w:val="00CE5497"/>
    <w:rsid w:val="00CF0497"/>
    <w:rsid w:val="00CF408C"/>
    <w:rsid w:val="00CF55A0"/>
    <w:rsid w:val="00CF6A8A"/>
    <w:rsid w:val="00CF7ABE"/>
    <w:rsid w:val="00D02362"/>
    <w:rsid w:val="00D07BF9"/>
    <w:rsid w:val="00D10CC2"/>
    <w:rsid w:val="00D135EA"/>
    <w:rsid w:val="00D21AA2"/>
    <w:rsid w:val="00D2493E"/>
    <w:rsid w:val="00D26841"/>
    <w:rsid w:val="00D27C86"/>
    <w:rsid w:val="00D34A73"/>
    <w:rsid w:val="00D34CAC"/>
    <w:rsid w:val="00D36D50"/>
    <w:rsid w:val="00D45198"/>
    <w:rsid w:val="00D54B1B"/>
    <w:rsid w:val="00D564A2"/>
    <w:rsid w:val="00D701A3"/>
    <w:rsid w:val="00D75689"/>
    <w:rsid w:val="00D75D72"/>
    <w:rsid w:val="00D80B19"/>
    <w:rsid w:val="00D84FC9"/>
    <w:rsid w:val="00D91D8B"/>
    <w:rsid w:val="00DA32E2"/>
    <w:rsid w:val="00DC0203"/>
    <w:rsid w:val="00DC14D5"/>
    <w:rsid w:val="00DC22CB"/>
    <w:rsid w:val="00DD4C93"/>
    <w:rsid w:val="00DE79D7"/>
    <w:rsid w:val="00DF3333"/>
    <w:rsid w:val="00DF533F"/>
    <w:rsid w:val="00DF6338"/>
    <w:rsid w:val="00E23305"/>
    <w:rsid w:val="00E235D0"/>
    <w:rsid w:val="00E26DC1"/>
    <w:rsid w:val="00E300F0"/>
    <w:rsid w:val="00E41D63"/>
    <w:rsid w:val="00E450B6"/>
    <w:rsid w:val="00E47806"/>
    <w:rsid w:val="00E50B6F"/>
    <w:rsid w:val="00E561AC"/>
    <w:rsid w:val="00E60D8F"/>
    <w:rsid w:val="00E62615"/>
    <w:rsid w:val="00E65E24"/>
    <w:rsid w:val="00E726A4"/>
    <w:rsid w:val="00E7281D"/>
    <w:rsid w:val="00E7634F"/>
    <w:rsid w:val="00E86B04"/>
    <w:rsid w:val="00E96CDB"/>
    <w:rsid w:val="00E97C5D"/>
    <w:rsid w:val="00EA12F9"/>
    <w:rsid w:val="00EA46B8"/>
    <w:rsid w:val="00EA6389"/>
    <w:rsid w:val="00EC72F0"/>
    <w:rsid w:val="00EC7BA2"/>
    <w:rsid w:val="00ED5C6D"/>
    <w:rsid w:val="00EE12DB"/>
    <w:rsid w:val="00EE48F0"/>
    <w:rsid w:val="00F13A17"/>
    <w:rsid w:val="00F14E6E"/>
    <w:rsid w:val="00F22B69"/>
    <w:rsid w:val="00F25F4C"/>
    <w:rsid w:val="00F31159"/>
    <w:rsid w:val="00F31C69"/>
    <w:rsid w:val="00F36E82"/>
    <w:rsid w:val="00F62984"/>
    <w:rsid w:val="00F63587"/>
    <w:rsid w:val="00F90C49"/>
    <w:rsid w:val="00F91E6C"/>
    <w:rsid w:val="00F92DE1"/>
    <w:rsid w:val="00F957F7"/>
    <w:rsid w:val="00F9588C"/>
    <w:rsid w:val="00F9664D"/>
    <w:rsid w:val="00F970C6"/>
    <w:rsid w:val="00FA257A"/>
    <w:rsid w:val="00FB09D4"/>
    <w:rsid w:val="00FD0E7B"/>
    <w:rsid w:val="00FD1250"/>
    <w:rsid w:val="00FE1E12"/>
    <w:rsid w:val="00FE2E77"/>
    <w:rsid w:val="00FF0B8D"/>
    <w:rsid w:val="00FF45C8"/>
    <w:rsid w:val="0A441086"/>
    <w:rsid w:val="0F7074C9"/>
    <w:rsid w:val="0FF67F98"/>
    <w:rsid w:val="16CF20D0"/>
    <w:rsid w:val="2C5013F0"/>
    <w:rsid w:val="2F37204A"/>
    <w:rsid w:val="303811EB"/>
    <w:rsid w:val="323D49A1"/>
    <w:rsid w:val="41E21A2A"/>
    <w:rsid w:val="4B677C6C"/>
    <w:rsid w:val="531713AC"/>
    <w:rsid w:val="5FCC2AA9"/>
    <w:rsid w:val="77B712B3"/>
    <w:rsid w:val="7AD93CC7"/>
    <w:rsid w:val="7E6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A16B3"/>
  <w14:defaultImageDpi w14:val="0"/>
  <w15:chartTrackingRefBased/>
  <w15:docId w15:val="{0E89543D-BAA3-8544-B471-A9BD10B7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line="360" w:lineRule="auto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spacing w:line="360" w:lineRule="auto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qFormat/>
    <w:pPr>
      <w:suppressAutoHyphens/>
    </w:pPr>
    <w:rPr>
      <w:sz w:val="24"/>
      <w:szCs w:val="24"/>
      <w:lang w:val="en-US" w:eastAsia="ar-SA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line="360" w:lineRule="auto"/>
      <w:ind w:left="720" w:firstLine="720"/>
    </w:pPr>
    <w:rPr>
      <w:rFonts w:ascii="Tahoma" w:hAnsi="Tahoma" w:cs="Tahoma"/>
      <w:iCs/>
      <w:sz w:val="28"/>
      <w:szCs w:val="1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paragraph" w:styleId="List">
    <w:name w:val="List"/>
    <w:basedOn w:val="BodyTex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next w:val="Subtitle"/>
    <w:qFormat/>
    <w:pPr>
      <w:spacing w:line="360" w:lineRule="auto"/>
      <w:jc w:val="center"/>
    </w:pPr>
    <w:rPr>
      <w:b/>
      <w:bCs/>
      <w:i/>
      <w:iCs/>
      <w:u w:val="single"/>
    </w:rPr>
  </w:style>
  <w:style w:type="character" w:customStyle="1" w:styleId="WW8Num1z0">
    <w:name w:val="WW8Num1z0"/>
    <w:rPr>
      <w:rFonts w:ascii="Wingdings" w:eastAsia="Times New Roman" w:hAnsi="Wingdings" w:cs="Times New Roman"/>
    </w:rPr>
  </w:style>
  <w:style w:type="character" w:customStyle="1" w:styleId="WW8Num1z1">
    <w:name w:val="WW8Num1z1"/>
    <w:rPr>
      <w:rFonts w:ascii="Courier New" w:eastAsia="Times New Roman" w:hAnsi="Courier New" w:cs="Times New Roman"/>
    </w:rPr>
  </w:style>
  <w:style w:type="character" w:customStyle="1" w:styleId="WW8Num1z3">
    <w:name w:val="WW8Num1z3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3">
    <w:name w:val="WW8Num2z3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Wingdings" w:eastAsia="Times New Roman" w:hAnsi="Wingdings" w:cs="Times New Roman"/>
    </w:rPr>
  </w:style>
  <w:style w:type="character" w:customStyle="1" w:styleId="WW8Num3z1">
    <w:name w:val="WW8Num3z1"/>
    <w:rPr>
      <w:rFonts w:ascii="Courier New" w:eastAsia="Times New Roman" w:hAnsi="Courier New" w:cs="Times New Roman"/>
    </w:rPr>
  </w:style>
  <w:style w:type="character" w:customStyle="1" w:styleId="WW8Num3z3">
    <w:name w:val="WW8Num3z3"/>
    <w:rPr>
      <w:rFonts w:ascii="Symbol" w:eastAsia="Times New Roman" w:hAnsi="Symbol" w:cs="Times New Roman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5z3">
    <w:name w:val="WW8Num5z3"/>
    <w:rPr>
      <w:rFonts w:ascii="Symbol" w:eastAsia="Times New Roman" w:hAnsi="Symbol" w:cs="Times New Roman"/>
    </w:rPr>
  </w:style>
  <w:style w:type="character" w:customStyle="1" w:styleId="WW8Num5z4">
    <w:name w:val="WW8Num5z4"/>
    <w:rPr>
      <w:rFonts w:ascii="Courier New" w:eastAsia="Times New Roman" w:hAnsi="Courier New" w:cs="Times New Roman"/>
    </w:rPr>
  </w:style>
  <w:style w:type="character" w:customStyle="1" w:styleId="DefaultParagraphFont1">
    <w:name w:val="Default Paragraph Font1"/>
    <w:rPr>
      <w:rFonts w:ascii="Times New Roman" w:eastAsia="Times New Roman" w:hAnsi="Times New Roman" w:cs="Times New Roman"/>
    </w:rPr>
  </w:style>
  <w:style w:type="paragraph" w:customStyle="1" w:styleId="Index">
    <w:name w:val="Index"/>
    <w:basedOn w:val="Normal"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F9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alo@allpack.co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diaguen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dekiahmak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3205</Characters>
  <Application>Microsoft Office Word</Application>
  <DocSecurity>0</DocSecurity>
  <Lines>26</Lines>
  <Paragraphs>7</Paragraphs>
  <ScaleCrop>false</ScaleCrop>
  <Company>sino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md2</dc:creator>
  <cp:keywords/>
  <cp:lastModifiedBy>irenendinda19@gmail.com</cp:lastModifiedBy>
  <cp:revision>20</cp:revision>
  <cp:lastPrinted>2021-10-13T11:15:00Z</cp:lastPrinted>
  <dcterms:created xsi:type="dcterms:W3CDTF">2024-02-22T06:17:00Z</dcterms:created>
  <dcterms:modified xsi:type="dcterms:W3CDTF">2024-03-17T14:24:00Z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C724CF6E8D1B4C5F8DD164D3BB74D8B2</vt:lpwstr>
  </property>
</Properties>
</file>