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2767D1" w14:textId="77777777" w:rsidR="006D4E05" w:rsidRPr="00546FF4" w:rsidRDefault="00000000">
      <w:pPr>
        <w:pStyle w:val="divdocumentdivname"/>
        <w:spacing w:before="100" w:line="780" w:lineRule="atLeast"/>
        <w:jc w:val="center"/>
        <w:rPr>
          <w:rFonts w:ascii="Georgia" w:eastAsia="Georgia" w:hAnsi="Georgia" w:cs="Georgia"/>
          <w:b/>
          <w:bCs/>
          <w:smallCaps/>
          <w:sz w:val="40"/>
          <w:szCs w:val="40"/>
        </w:rPr>
      </w:pPr>
      <w:r w:rsidRPr="00546FF4">
        <w:rPr>
          <w:rStyle w:val="span"/>
          <w:rFonts w:ascii="Georgia" w:eastAsia="Georgia" w:hAnsi="Georgia" w:cs="Georgia"/>
          <w:b/>
          <w:bCs/>
          <w:smallCaps/>
          <w:sz w:val="40"/>
          <w:szCs w:val="40"/>
        </w:rPr>
        <w:t>ASHIRU</w:t>
      </w:r>
      <w:r w:rsidRPr="00546FF4">
        <w:rPr>
          <w:rFonts w:ascii="Georgia" w:eastAsia="Georgia" w:hAnsi="Georgia" w:cs="Georgia"/>
          <w:b/>
          <w:bCs/>
          <w:smallCaps/>
          <w:sz w:val="40"/>
          <w:szCs w:val="40"/>
        </w:rPr>
        <w:t xml:space="preserve"> </w:t>
      </w:r>
      <w:r w:rsidRPr="00546FF4">
        <w:rPr>
          <w:rStyle w:val="span"/>
          <w:rFonts w:ascii="Georgia" w:eastAsia="Georgia" w:hAnsi="Georgia" w:cs="Georgia"/>
          <w:b/>
          <w:bCs/>
          <w:smallCaps/>
          <w:sz w:val="40"/>
          <w:szCs w:val="40"/>
        </w:rPr>
        <w:t>MOHAMED ABDUL</w:t>
      </w:r>
    </w:p>
    <w:p w14:paraId="59C68C59" w14:textId="0957CD3C" w:rsidR="006D4E05" w:rsidRPr="00546FF4" w:rsidRDefault="00000000" w:rsidP="00546FF4">
      <w:pPr>
        <w:pStyle w:val="divaddress"/>
        <w:rPr>
          <w:rFonts w:ascii="Georgia" w:eastAsia="Georgia" w:hAnsi="Georgia" w:cs="Georgia"/>
        </w:rPr>
      </w:pPr>
      <w:r w:rsidRPr="00546FF4">
        <w:rPr>
          <w:rStyle w:val="span"/>
          <w:rFonts w:ascii="Georgia" w:eastAsia="Georgia" w:hAnsi="Georgia" w:cs="Georgia"/>
          <w:sz w:val="22"/>
          <w:szCs w:val="22"/>
        </w:rPr>
        <w:t> </w:t>
      </w:r>
      <w:r w:rsidRPr="00546FF4">
        <w:rPr>
          <w:rStyle w:val="documentzipsuffix"/>
          <w:rFonts w:ascii="Georgia" w:eastAsia="Georgia" w:hAnsi="Georgia" w:cs="Georgia"/>
        </w:rPr>
        <w:t xml:space="preserve"> </w:t>
      </w:r>
      <w:r w:rsidRPr="00546FF4">
        <w:rPr>
          <w:rStyle w:val="span"/>
          <w:rFonts w:ascii="Georgia" w:eastAsia="Georgia" w:hAnsi="Georgia" w:cs="Georgia"/>
          <w:sz w:val="22"/>
          <w:szCs w:val="22"/>
        </w:rPr>
        <w:t>P.O.BOX 19</w:t>
      </w:r>
      <w:r w:rsidR="00A26F28" w:rsidRPr="00546FF4">
        <w:rPr>
          <w:rStyle w:val="span"/>
          <w:rFonts w:ascii="Georgia" w:eastAsia="Georgia" w:hAnsi="Georgia" w:cs="Georgia"/>
          <w:sz w:val="22"/>
          <w:szCs w:val="22"/>
        </w:rPr>
        <w:t>02</w:t>
      </w:r>
      <w:r w:rsidRPr="00546FF4">
        <w:rPr>
          <w:rStyle w:val="span"/>
          <w:rFonts w:ascii="Georgia" w:eastAsia="Georgia" w:hAnsi="Georgia" w:cs="Georgia"/>
          <w:sz w:val="22"/>
          <w:szCs w:val="22"/>
        </w:rPr>
        <w:t xml:space="preserve">, </w:t>
      </w:r>
      <w:proofErr w:type="spellStart"/>
      <w:r w:rsidR="00A26F28" w:rsidRPr="00546FF4">
        <w:rPr>
          <w:rStyle w:val="span"/>
          <w:rFonts w:ascii="Georgia" w:eastAsia="Georgia" w:hAnsi="Georgia" w:cs="Georgia"/>
          <w:sz w:val="22"/>
          <w:szCs w:val="22"/>
        </w:rPr>
        <w:t>Bukoba</w:t>
      </w:r>
      <w:proofErr w:type="spellEnd"/>
      <w:r w:rsidRPr="00546FF4">
        <w:rPr>
          <w:rStyle w:val="span"/>
          <w:rFonts w:ascii="Georgia" w:eastAsia="Georgia" w:hAnsi="Georgia" w:cs="Georgia"/>
          <w:sz w:val="22"/>
          <w:szCs w:val="22"/>
        </w:rPr>
        <w:t xml:space="preserve"> Tanzania</w:t>
      </w:r>
      <w:r w:rsidRPr="00546FF4">
        <w:rPr>
          <w:rStyle w:val="documentzipsuffix"/>
          <w:rFonts w:ascii="Georgia" w:eastAsia="Georgia" w:hAnsi="Georgia" w:cs="Georgia"/>
        </w:rPr>
        <w:t xml:space="preserve"> </w:t>
      </w:r>
      <w:r w:rsidRPr="00546FF4">
        <w:rPr>
          <w:rStyle w:val="documentzipsuffix"/>
          <w:rFonts w:ascii="Georgia" w:eastAsia="Georgia" w:hAnsi="Georgia" w:cs="Georgia"/>
        </w:rPr>
        <w:br/>
      </w:r>
      <w:r w:rsidRPr="00546FF4">
        <w:rPr>
          <w:rStyle w:val="span"/>
          <w:rFonts w:ascii="Georgia" w:eastAsia="Georgia" w:hAnsi="Georgia" w:cs="Georgia"/>
          <w:vanish/>
          <w:sz w:val="22"/>
          <w:szCs w:val="22"/>
        </w:rPr>
        <w:t> </w:t>
      </w:r>
      <w:r w:rsidRPr="00546FF4">
        <w:rPr>
          <w:rStyle w:val="documentzipprefix"/>
          <w:rFonts w:ascii="Georgia" w:eastAsia="Georgia" w:hAnsi="Georgia" w:cs="Georgia"/>
        </w:rPr>
        <w:t xml:space="preserve"> </w:t>
      </w:r>
      <w:r w:rsidRPr="00546FF4">
        <w:rPr>
          <w:rStyle w:val="span"/>
          <w:rFonts w:ascii="Georgia" w:eastAsia="Georgia" w:hAnsi="Georgia" w:cs="Georgia"/>
          <w:vanish/>
          <w:sz w:val="22"/>
          <w:szCs w:val="22"/>
        </w:rPr>
        <w:t>P.O.BOX 19, Dar es Salaam Tanzania</w:t>
      </w:r>
      <w:r w:rsidRPr="00546FF4">
        <w:rPr>
          <w:rStyle w:val="documentzipprefix"/>
          <w:rFonts w:ascii="Georgia" w:eastAsia="Georgia" w:hAnsi="Georgia" w:cs="Georgia"/>
        </w:rPr>
        <w:t xml:space="preserve"> </w:t>
      </w:r>
      <w:r w:rsidRPr="00546FF4">
        <w:rPr>
          <w:rStyle w:val="span"/>
          <w:rFonts w:ascii="Georgia" w:eastAsia="Georgia" w:hAnsi="Georgia" w:cs="Georgia"/>
          <w:sz w:val="22"/>
          <w:szCs w:val="22"/>
        </w:rPr>
        <w:t>+255715451610 - mohamedashiru4@gmail.com</w:t>
      </w:r>
      <w:r w:rsidRPr="00546FF4">
        <w:rPr>
          <w:rFonts w:ascii="Georgia" w:eastAsia="Georgia" w:hAnsi="Georgia" w:cs="Georgia"/>
        </w:rPr>
        <w:t xml:space="preserve"> </w:t>
      </w:r>
    </w:p>
    <w:p w14:paraId="310320DA" w14:textId="77777777"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t>Professional Summary</w:t>
      </w:r>
    </w:p>
    <w:p w14:paraId="601021F6" w14:textId="77777777" w:rsidR="006D4E05" w:rsidRPr="00546FF4" w:rsidRDefault="00000000" w:rsidP="00A26F28">
      <w:pPr>
        <w:pStyle w:val="p"/>
        <w:spacing w:after="240" w:line="380" w:lineRule="atLeast"/>
        <w:ind w:left="2000"/>
        <w:jc w:val="both"/>
        <w:rPr>
          <w:rFonts w:ascii="Georgia" w:eastAsia="Georgia" w:hAnsi="Georgia" w:cs="Georgia"/>
          <w:sz w:val="22"/>
          <w:szCs w:val="22"/>
        </w:rPr>
      </w:pPr>
      <w:r w:rsidRPr="00546FF4">
        <w:rPr>
          <w:rFonts w:ascii="Georgia" w:eastAsia="Georgia" w:hAnsi="Georgia" w:cs="Georgia"/>
          <w:sz w:val="22"/>
          <w:szCs w:val="22"/>
        </w:rPr>
        <w:t>Accomplished professional with many years of experience in planning, designing and overseeing development of Construction projects. Proficient in developing technical reports, evaluating resources, and providing reserve estimates for feasibility studies. Resourceful in monitoring and managing project costs and deadlines to drive efficiency.</w:t>
      </w:r>
    </w:p>
    <w:p w14:paraId="5349506C" w14:textId="77777777" w:rsidR="006D4E05" w:rsidRPr="008E4224" w:rsidRDefault="00000000" w:rsidP="00460719">
      <w:pPr>
        <w:pStyle w:val="divdocumentdivsectiontitle"/>
        <w:pBdr>
          <w:top w:val="dotted" w:sz="8" w:space="2" w:color="2B98DE"/>
        </w:pBdr>
        <w:rPr>
          <w:rFonts w:ascii="Georgia" w:eastAsia="Georgia" w:hAnsi="Georgia" w:cs="Georgia"/>
          <w:b/>
          <w:bCs/>
          <w:smallCaps/>
          <w:sz w:val="24"/>
          <w:szCs w:val="24"/>
        </w:rPr>
      </w:pPr>
      <w:r w:rsidRPr="008E4224">
        <w:rPr>
          <w:rFonts w:ascii="Georgia" w:eastAsia="Georgia" w:hAnsi="Georgia" w:cs="Georgia"/>
          <w:b/>
          <w:bCs/>
          <w:smallCaps/>
          <w:sz w:val="24"/>
          <w:szCs w:val="24"/>
        </w:rPr>
        <w:t>Skills</w:t>
      </w:r>
    </w:p>
    <w:tbl>
      <w:tblPr>
        <w:tblStyle w:val="documentinfoparatable"/>
        <w:tblW w:w="0" w:type="auto"/>
        <w:tblCellSpacing w:w="0" w:type="dxa"/>
        <w:tblInd w:w="2000" w:type="dxa"/>
        <w:tblLayout w:type="fixed"/>
        <w:tblCellMar>
          <w:left w:w="0" w:type="dxa"/>
          <w:right w:w="0" w:type="dxa"/>
        </w:tblCellMar>
        <w:tblLook w:val="05E0" w:firstRow="1" w:lastRow="1" w:firstColumn="1" w:lastColumn="1" w:noHBand="0" w:noVBand="1"/>
      </w:tblPr>
      <w:tblGrid>
        <w:gridCol w:w="3963"/>
        <w:gridCol w:w="300"/>
        <w:gridCol w:w="3963"/>
      </w:tblGrid>
      <w:tr w:rsidR="006D4E05" w:rsidRPr="00546FF4" w14:paraId="75F84343" w14:textId="77777777">
        <w:trPr>
          <w:tblCellSpacing w:w="0" w:type="dxa"/>
        </w:trPr>
        <w:tc>
          <w:tcPr>
            <w:tcW w:w="3963" w:type="dxa"/>
            <w:tcMar>
              <w:top w:w="0" w:type="dxa"/>
              <w:left w:w="0" w:type="dxa"/>
              <w:bottom w:w="100" w:type="dxa"/>
              <w:right w:w="0" w:type="dxa"/>
            </w:tcMar>
            <w:hideMark/>
          </w:tcPr>
          <w:p w14:paraId="3E9F2477" w14:textId="77777777" w:rsidR="006D4E05" w:rsidRPr="00546FF4" w:rsidRDefault="00000000" w:rsidP="00460719">
            <w:pPr>
              <w:pStyle w:val="divdocumentskliSeculli"/>
              <w:numPr>
                <w:ilvl w:val="0"/>
                <w:numId w:val="1"/>
              </w:numPr>
              <w:spacing w:line="380" w:lineRule="atLeast"/>
              <w:ind w:left="200" w:hanging="210"/>
              <w:jc w:val="both"/>
              <w:outlineLvl w:val="0"/>
              <w:rPr>
                <w:rStyle w:val="span"/>
                <w:rFonts w:ascii="Georgia" w:eastAsia="Georgia" w:hAnsi="Georgia" w:cs="Georgia"/>
                <w:sz w:val="22"/>
                <w:szCs w:val="22"/>
              </w:rPr>
            </w:pPr>
            <w:proofErr w:type="gramStart"/>
            <w:r w:rsidRPr="00546FF4">
              <w:rPr>
                <w:rStyle w:val="span"/>
                <w:rFonts w:ascii="Georgia" w:eastAsia="Georgia" w:hAnsi="Georgia" w:cs="Georgia"/>
                <w:sz w:val="22"/>
                <w:szCs w:val="22"/>
              </w:rPr>
              <w:t>Proficient</w:t>
            </w:r>
            <w:proofErr w:type="gramEnd"/>
            <w:r w:rsidRPr="00546FF4">
              <w:rPr>
                <w:rStyle w:val="span"/>
                <w:rFonts w:ascii="Georgia" w:eastAsia="Georgia" w:hAnsi="Georgia" w:cs="Georgia"/>
                <w:sz w:val="22"/>
                <w:szCs w:val="22"/>
              </w:rPr>
              <w:t xml:space="preserve"> in Office Suites</w:t>
            </w:r>
          </w:p>
          <w:p w14:paraId="7A46ABEA"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c>
          <w:tcPr>
            <w:tcW w:w="300" w:type="dxa"/>
            <w:tcMar>
              <w:top w:w="0" w:type="dxa"/>
              <w:left w:w="0" w:type="dxa"/>
              <w:bottom w:w="100" w:type="dxa"/>
              <w:right w:w="0" w:type="dxa"/>
            </w:tcMar>
            <w:hideMark/>
          </w:tcPr>
          <w:p w14:paraId="043E232D" w14:textId="77777777" w:rsidR="006D4E05" w:rsidRPr="00546FF4" w:rsidRDefault="006D4E05" w:rsidP="00460719">
            <w:pPr>
              <w:jc w:val="both"/>
              <w:outlineLvl w:val="0"/>
              <w:rPr>
                <w:sz w:val="22"/>
                <w:szCs w:val="22"/>
              </w:rPr>
            </w:pPr>
          </w:p>
        </w:tc>
        <w:tc>
          <w:tcPr>
            <w:tcW w:w="3963" w:type="dxa"/>
            <w:tcMar>
              <w:top w:w="0" w:type="dxa"/>
              <w:left w:w="0" w:type="dxa"/>
              <w:bottom w:w="100" w:type="dxa"/>
              <w:right w:w="0" w:type="dxa"/>
            </w:tcMar>
            <w:hideMark/>
          </w:tcPr>
          <w:p w14:paraId="5ED82FDD" w14:textId="77777777" w:rsidR="006D4E05" w:rsidRPr="00546FF4" w:rsidRDefault="00000000" w:rsidP="00460719">
            <w:pPr>
              <w:pStyle w:val="divdocumentskliSeculli"/>
              <w:numPr>
                <w:ilvl w:val="0"/>
                <w:numId w:val="2"/>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Project management</w:t>
            </w:r>
          </w:p>
          <w:p w14:paraId="26B12C2B"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r>
      <w:tr w:rsidR="006D4E05" w:rsidRPr="00546FF4" w14:paraId="342788DC" w14:textId="77777777">
        <w:trPr>
          <w:tblCellSpacing w:w="0" w:type="dxa"/>
        </w:trPr>
        <w:tc>
          <w:tcPr>
            <w:tcW w:w="3963" w:type="dxa"/>
            <w:tcMar>
              <w:top w:w="0" w:type="dxa"/>
              <w:left w:w="0" w:type="dxa"/>
              <w:bottom w:w="100" w:type="dxa"/>
              <w:right w:w="0" w:type="dxa"/>
            </w:tcMar>
            <w:hideMark/>
          </w:tcPr>
          <w:p w14:paraId="503952C8" w14:textId="77777777" w:rsidR="006D4E05" w:rsidRPr="00546FF4" w:rsidRDefault="00000000" w:rsidP="00460719">
            <w:pPr>
              <w:pStyle w:val="divdocumentskliSeculli"/>
              <w:numPr>
                <w:ilvl w:val="0"/>
                <w:numId w:val="3"/>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Construction management</w:t>
            </w:r>
          </w:p>
          <w:p w14:paraId="42299CCC"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c>
          <w:tcPr>
            <w:tcW w:w="300" w:type="dxa"/>
            <w:tcMar>
              <w:top w:w="0" w:type="dxa"/>
              <w:left w:w="0" w:type="dxa"/>
              <w:bottom w:w="100" w:type="dxa"/>
              <w:right w:w="0" w:type="dxa"/>
            </w:tcMar>
            <w:hideMark/>
          </w:tcPr>
          <w:p w14:paraId="5171054A" w14:textId="77777777" w:rsidR="006D4E05" w:rsidRPr="00546FF4" w:rsidRDefault="006D4E05" w:rsidP="00460719">
            <w:pPr>
              <w:jc w:val="both"/>
              <w:outlineLvl w:val="0"/>
              <w:rPr>
                <w:sz w:val="22"/>
                <w:szCs w:val="22"/>
              </w:rPr>
            </w:pPr>
          </w:p>
        </w:tc>
        <w:tc>
          <w:tcPr>
            <w:tcW w:w="3963" w:type="dxa"/>
            <w:tcMar>
              <w:top w:w="0" w:type="dxa"/>
              <w:left w:w="0" w:type="dxa"/>
              <w:bottom w:w="100" w:type="dxa"/>
              <w:right w:w="0" w:type="dxa"/>
            </w:tcMar>
            <w:hideMark/>
          </w:tcPr>
          <w:p w14:paraId="77E4D726" w14:textId="77777777" w:rsidR="006D4E05" w:rsidRPr="00546FF4" w:rsidRDefault="00000000" w:rsidP="00460719">
            <w:pPr>
              <w:pStyle w:val="divdocumentskliSeculli"/>
              <w:numPr>
                <w:ilvl w:val="0"/>
                <w:numId w:val="4"/>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Technical reports</w:t>
            </w:r>
          </w:p>
          <w:p w14:paraId="211EC2E5"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r>
      <w:tr w:rsidR="006D4E05" w:rsidRPr="00546FF4" w14:paraId="53C2BC27" w14:textId="77777777">
        <w:trPr>
          <w:tblCellSpacing w:w="0" w:type="dxa"/>
        </w:trPr>
        <w:tc>
          <w:tcPr>
            <w:tcW w:w="3963" w:type="dxa"/>
            <w:tcMar>
              <w:top w:w="0" w:type="dxa"/>
              <w:left w:w="0" w:type="dxa"/>
              <w:bottom w:w="100" w:type="dxa"/>
              <w:right w:w="0" w:type="dxa"/>
            </w:tcMar>
            <w:hideMark/>
          </w:tcPr>
          <w:p w14:paraId="6BBA2634" w14:textId="77777777" w:rsidR="006D4E05" w:rsidRPr="00546FF4" w:rsidRDefault="00000000" w:rsidP="00460719">
            <w:pPr>
              <w:pStyle w:val="divdocumentskliSeculli"/>
              <w:numPr>
                <w:ilvl w:val="0"/>
                <w:numId w:val="5"/>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Team leadership</w:t>
            </w:r>
          </w:p>
          <w:p w14:paraId="5F588144"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c>
          <w:tcPr>
            <w:tcW w:w="300" w:type="dxa"/>
            <w:tcMar>
              <w:top w:w="0" w:type="dxa"/>
              <w:left w:w="0" w:type="dxa"/>
              <w:bottom w:w="100" w:type="dxa"/>
              <w:right w:w="0" w:type="dxa"/>
            </w:tcMar>
            <w:hideMark/>
          </w:tcPr>
          <w:p w14:paraId="6163E897" w14:textId="77777777" w:rsidR="006D4E05" w:rsidRPr="00546FF4" w:rsidRDefault="006D4E05" w:rsidP="00460719">
            <w:pPr>
              <w:jc w:val="both"/>
              <w:outlineLvl w:val="0"/>
              <w:rPr>
                <w:sz w:val="22"/>
                <w:szCs w:val="22"/>
              </w:rPr>
            </w:pPr>
          </w:p>
        </w:tc>
        <w:tc>
          <w:tcPr>
            <w:tcW w:w="3963" w:type="dxa"/>
            <w:tcMar>
              <w:top w:w="0" w:type="dxa"/>
              <w:left w:w="0" w:type="dxa"/>
              <w:bottom w:w="100" w:type="dxa"/>
              <w:right w:w="0" w:type="dxa"/>
            </w:tcMar>
            <w:hideMark/>
          </w:tcPr>
          <w:p w14:paraId="50DECF5B" w14:textId="77777777" w:rsidR="006D4E05" w:rsidRPr="00546FF4" w:rsidRDefault="00000000" w:rsidP="00460719">
            <w:pPr>
              <w:pStyle w:val="divdocumentskliSeculli"/>
              <w:numPr>
                <w:ilvl w:val="0"/>
                <w:numId w:val="6"/>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Project management experience</w:t>
            </w:r>
          </w:p>
          <w:p w14:paraId="0EC5C27C"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r>
      <w:tr w:rsidR="006D4E05" w:rsidRPr="00546FF4" w14:paraId="119F1A35" w14:textId="77777777">
        <w:trPr>
          <w:tblCellSpacing w:w="0" w:type="dxa"/>
        </w:trPr>
        <w:tc>
          <w:tcPr>
            <w:tcW w:w="3963" w:type="dxa"/>
            <w:tcMar>
              <w:top w:w="0" w:type="dxa"/>
              <w:left w:w="0" w:type="dxa"/>
              <w:bottom w:w="100" w:type="dxa"/>
              <w:right w:w="0" w:type="dxa"/>
            </w:tcMar>
            <w:hideMark/>
          </w:tcPr>
          <w:p w14:paraId="70B90B57" w14:textId="77777777" w:rsidR="006D4E05" w:rsidRPr="00546FF4" w:rsidRDefault="00000000" w:rsidP="00460719">
            <w:pPr>
              <w:pStyle w:val="divdocumentskliSeculli"/>
              <w:numPr>
                <w:ilvl w:val="0"/>
                <w:numId w:val="7"/>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Project estimation</w:t>
            </w:r>
          </w:p>
          <w:p w14:paraId="05F50D62"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c>
          <w:tcPr>
            <w:tcW w:w="300" w:type="dxa"/>
            <w:tcMar>
              <w:top w:w="0" w:type="dxa"/>
              <w:left w:w="0" w:type="dxa"/>
              <w:bottom w:w="100" w:type="dxa"/>
              <w:right w:w="0" w:type="dxa"/>
            </w:tcMar>
            <w:hideMark/>
          </w:tcPr>
          <w:p w14:paraId="250F16FC" w14:textId="77777777" w:rsidR="006D4E05" w:rsidRPr="00546FF4" w:rsidRDefault="006D4E05" w:rsidP="00460719">
            <w:pPr>
              <w:jc w:val="both"/>
              <w:outlineLvl w:val="0"/>
              <w:rPr>
                <w:sz w:val="22"/>
                <w:szCs w:val="22"/>
              </w:rPr>
            </w:pPr>
          </w:p>
        </w:tc>
        <w:tc>
          <w:tcPr>
            <w:tcW w:w="3963" w:type="dxa"/>
            <w:tcMar>
              <w:top w:w="0" w:type="dxa"/>
              <w:left w:w="0" w:type="dxa"/>
              <w:bottom w:w="100" w:type="dxa"/>
              <w:right w:w="0" w:type="dxa"/>
            </w:tcMar>
            <w:hideMark/>
          </w:tcPr>
          <w:p w14:paraId="4EF185BB" w14:textId="77777777" w:rsidR="006D4E05" w:rsidRPr="00546FF4" w:rsidRDefault="00000000" w:rsidP="00460719">
            <w:pPr>
              <w:pStyle w:val="divdocumentskliSeculli"/>
              <w:numPr>
                <w:ilvl w:val="0"/>
                <w:numId w:val="8"/>
              </w:numPr>
              <w:spacing w:line="380" w:lineRule="atLeast"/>
              <w:ind w:left="200" w:hanging="210"/>
              <w:jc w:val="both"/>
              <w:outlineLvl w:val="0"/>
              <w:rPr>
                <w:rStyle w:val="span"/>
                <w:rFonts w:ascii="Georgia" w:eastAsia="Georgia" w:hAnsi="Georgia" w:cs="Georgia"/>
                <w:sz w:val="22"/>
                <w:szCs w:val="22"/>
              </w:rPr>
            </w:pPr>
            <w:r w:rsidRPr="00546FF4">
              <w:rPr>
                <w:rStyle w:val="span"/>
                <w:rFonts w:ascii="Georgia" w:eastAsia="Georgia" w:hAnsi="Georgia" w:cs="Georgia"/>
                <w:sz w:val="22"/>
                <w:szCs w:val="22"/>
              </w:rPr>
              <w:t>Deadline management</w:t>
            </w:r>
          </w:p>
          <w:p w14:paraId="22A43C04" w14:textId="77777777" w:rsidR="006D4E05" w:rsidRPr="00546FF4" w:rsidRDefault="00000000" w:rsidP="00460719">
            <w:pPr>
              <w:pStyle w:val="div"/>
              <w:spacing w:line="20" w:lineRule="exact"/>
              <w:jc w:val="both"/>
              <w:outlineLvl w:val="0"/>
              <w:rPr>
                <w:rStyle w:val="documentskliSecparagraph"/>
                <w:rFonts w:ascii="Georgia" w:eastAsia="Georgia" w:hAnsi="Georgia" w:cs="Georgia"/>
                <w:sz w:val="22"/>
                <w:szCs w:val="22"/>
              </w:rPr>
            </w:pPr>
            <w:r w:rsidRPr="00546FF4">
              <w:rPr>
                <w:rStyle w:val="documentskliSecparagraph"/>
                <w:rFonts w:ascii="Georgia" w:eastAsia="Georgia" w:hAnsi="Georgia" w:cs="Georgia"/>
                <w:sz w:val="22"/>
                <w:szCs w:val="22"/>
              </w:rPr>
              <w:t> </w:t>
            </w:r>
          </w:p>
        </w:tc>
      </w:tr>
    </w:tbl>
    <w:p w14:paraId="1FBD11F0" w14:textId="77777777"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t>Education</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460719" w14:paraId="328342C0" w14:textId="77777777">
        <w:trPr>
          <w:tblCellSpacing w:w="0" w:type="dxa"/>
        </w:trPr>
        <w:tc>
          <w:tcPr>
            <w:tcW w:w="2000" w:type="dxa"/>
            <w:tcMar>
              <w:top w:w="0" w:type="dxa"/>
              <w:left w:w="0" w:type="dxa"/>
              <w:bottom w:w="0" w:type="dxa"/>
              <w:right w:w="0" w:type="dxa"/>
            </w:tcMar>
            <w:hideMark/>
          </w:tcPr>
          <w:p w14:paraId="3365DDE2"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22"/>
                <w:szCs w:val="22"/>
              </w:rPr>
              <w:t>12/2019</w:t>
            </w:r>
            <w:r w:rsidRPr="00460719">
              <w:rPr>
                <w:rStyle w:val="spandateswrapper"/>
                <w:rFonts w:ascii="Georgia" w:eastAsia="Georgia" w:hAnsi="Georgia" w:cs="Georgia"/>
                <w:b/>
                <w:bCs/>
                <w:color w:val="808080" w:themeColor="background1" w:themeShade="80"/>
                <w:sz w:val="22"/>
                <w:szCs w:val="22"/>
              </w:rPr>
              <w:t xml:space="preserve"> </w:t>
            </w:r>
          </w:p>
        </w:tc>
        <w:tc>
          <w:tcPr>
            <w:tcW w:w="8226" w:type="dxa"/>
            <w:tcMar>
              <w:top w:w="0" w:type="dxa"/>
              <w:left w:w="0" w:type="dxa"/>
              <w:bottom w:w="0" w:type="dxa"/>
              <w:right w:w="0" w:type="dxa"/>
            </w:tcMar>
            <w:hideMark/>
          </w:tcPr>
          <w:p w14:paraId="65FDFBB2"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sz w:val="22"/>
                <w:szCs w:val="22"/>
              </w:rPr>
            </w:pPr>
            <w:r w:rsidRPr="00460719">
              <w:rPr>
                <w:rStyle w:val="spandegree"/>
                <w:rFonts w:ascii="Georgia" w:eastAsia="Georgia" w:hAnsi="Georgia" w:cs="Georgia"/>
                <w:sz w:val="22"/>
                <w:szCs w:val="22"/>
              </w:rPr>
              <w:t xml:space="preserve">Bachelor of Engineering: </w:t>
            </w:r>
            <w:r w:rsidRPr="00460719">
              <w:rPr>
                <w:rStyle w:val="spanprogramline"/>
                <w:rFonts w:ascii="Georgia" w:eastAsia="Georgia" w:hAnsi="Georgia" w:cs="Georgia"/>
                <w:sz w:val="22"/>
                <w:szCs w:val="22"/>
              </w:rPr>
              <w:t>Civil Engineering</w:t>
            </w:r>
            <w:r w:rsidRPr="00460719">
              <w:rPr>
                <w:rStyle w:val="singlecolumnspanpaddedlinenth-child1"/>
                <w:rFonts w:ascii="Georgia" w:eastAsia="Georgia" w:hAnsi="Georgia" w:cs="Georgia"/>
                <w:color w:val="000000"/>
                <w:sz w:val="22"/>
                <w:szCs w:val="22"/>
              </w:rPr>
              <w:t xml:space="preserve"> </w:t>
            </w:r>
          </w:p>
          <w:p w14:paraId="5BADB846" w14:textId="77777777" w:rsidR="006D4E05" w:rsidRPr="00460719" w:rsidRDefault="00000000" w:rsidP="00460719">
            <w:pPr>
              <w:pStyle w:val="spanpaddedline"/>
              <w:spacing w:line="240" w:lineRule="auto"/>
              <w:rPr>
                <w:rStyle w:val="divdocumentsinglecolumnCharacter"/>
                <w:rFonts w:ascii="Georgia" w:eastAsia="Georgia" w:hAnsi="Georgia" w:cs="Georgia"/>
                <w:color w:val="000000"/>
                <w:sz w:val="22"/>
                <w:szCs w:val="22"/>
              </w:rPr>
            </w:pPr>
            <w:r w:rsidRPr="00460719">
              <w:rPr>
                <w:rStyle w:val="spancompanyname"/>
                <w:rFonts w:ascii="Georgia" w:eastAsia="Georgia" w:hAnsi="Georgia" w:cs="Georgia"/>
                <w:color w:val="000000"/>
                <w:sz w:val="22"/>
                <w:szCs w:val="22"/>
              </w:rPr>
              <w:t xml:space="preserve">St. Joseph University, Tanzania </w:t>
            </w:r>
            <w:r w:rsidRPr="00460719">
              <w:rPr>
                <w:rStyle w:val="span"/>
                <w:rFonts w:ascii="Georgia" w:eastAsia="Georgia" w:hAnsi="Georgia" w:cs="Georgia"/>
                <w:color w:val="000000"/>
                <w:sz w:val="22"/>
                <w:szCs w:val="22"/>
              </w:rPr>
              <w:t xml:space="preserve">- </w:t>
            </w:r>
            <w:r w:rsidRPr="00460719">
              <w:rPr>
                <w:rStyle w:val="spanjobcity"/>
                <w:rFonts w:ascii="Georgia" w:eastAsia="Georgia" w:hAnsi="Georgia" w:cs="Georgia"/>
                <w:color w:val="000000"/>
                <w:sz w:val="22"/>
                <w:szCs w:val="22"/>
              </w:rPr>
              <w:t>Dar Es Salaam, Tanzania</w:t>
            </w:r>
            <w:r w:rsidRPr="00460719">
              <w:rPr>
                <w:rStyle w:val="divdocumentsinglecolumnCharacter"/>
                <w:rFonts w:ascii="Georgia" w:eastAsia="Georgia" w:hAnsi="Georgia" w:cs="Georgia"/>
                <w:color w:val="000000"/>
                <w:sz w:val="22"/>
                <w:szCs w:val="22"/>
              </w:rPr>
              <w:t xml:space="preserve"> </w:t>
            </w:r>
          </w:p>
        </w:tc>
      </w:tr>
    </w:tbl>
    <w:p w14:paraId="70A49A1C" w14:textId="77777777" w:rsidR="006D4E05" w:rsidRPr="00460719" w:rsidRDefault="006D4E05" w:rsidP="00460719">
      <w:pPr>
        <w:spacing w:line="240" w:lineRule="auto"/>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460719" w14:paraId="1390A153" w14:textId="77777777">
        <w:trPr>
          <w:tblCellSpacing w:w="0" w:type="dxa"/>
        </w:trPr>
        <w:tc>
          <w:tcPr>
            <w:tcW w:w="2000" w:type="dxa"/>
            <w:tcMar>
              <w:top w:w="200" w:type="dxa"/>
              <w:left w:w="0" w:type="dxa"/>
              <w:bottom w:w="0" w:type="dxa"/>
              <w:right w:w="0" w:type="dxa"/>
            </w:tcMar>
            <w:hideMark/>
          </w:tcPr>
          <w:p w14:paraId="75B9269E"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22"/>
                <w:szCs w:val="22"/>
              </w:rPr>
              <w:t>05/2015</w:t>
            </w:r>
            <w:r w:rsidRPr="00460719">
              <w:rPr>
                <w:rStyle w:val="spandateswrapper"/>
                <w:rFonts w:ascii="Georgia" w:eastAsia="Georgia" w:hAnsi="Georgia" w:cs="Georgia"/>
                <w:b/>
                <w:bCs/>
                <w:color w:val="808080" w:themeColor="background1" w:themeShade="80"/>
                <w:sz w:val="22"/>
                <w:szCs w:val="22"/>
              </w:rPr>
              <w:t xml:space="preserve"> </w:t>
            </w:r>
          </w:p>
        </w:tc>
        <w:tc>
          <w:tcPr>
            <w:tcW w:w="8226" w:type="dxa"/>
            <w:tcMar>
              <w:top w:w="200" w:type="dxa"/>
              <w:left w:w="0" w:type="dxa"/>
              <w:bottom w:w="0" w:type="dxa"/>
              <w:right w:w="0" w:type="dxa"/>
            </w:tcMar>
            <w:hideMark/>
          </w:tcPr>
          <w:p w14:paraId="5B0B84BE"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sz w:val="22"/>
                <w:szCs w:val="22"/>
              </w:rPr>
            </w:pPr>
            <w:r w:rsidRPr="00460719">
              <w:rPr>
                <w:rStyle w:val="spandegree"/>
                <w:rFonts w:ascii="Georgia" w:eastAsia="Georgia" w:hAnsi="Georgia" w:cs="Georgia"/>
                <w:sz w:val="22"/>
                <w:szCs w:val="22"/>
              </w:rPr>
              <w:t xml:space="preserve">Advanced Certificate of Secondary Education: </w:t>
            </w:r>
            <w:r w:rsidRPr="00460719">
              <w:rPr>
                <w:rStyle w:val="spanprogramline"/>
                <w:rFonts w:ascii="Georgia" w:eastAsia="Georgia" w:hAnsi="Georgia" w:cs="Georgia"/>
                <w:sz w:val="22"/>
                <w:szCs w:val="22"/>
              </w:rPr>
              <w:t>Science Education</w:t>
            </w:r>
            <w:r w:rsidRPr="00460719">
              <w:rPr>
                <w:rStyle w:val="singlecolumnspanpaddedlinenth-child1"/>
                <w:rFonts w:ascii="Georgia" w:eastAsia="Georgia" w:hAnsi="Georgia" w:cs="Georgia"/>
                <w:color w:val="000000"/>
                <w:sz w:val="22"/>
                <w:szCs w:val="22"/>
              </w:rPr>
              <w:t xml:space="preserve"> </w:t>
            </w:r>
          </w:p>
          <w:p w14:paraId="63F044EA" w14:textId="77777777" w:rsidR="006D4E05" w:rsidRPr="00460719" w:rsidRDefault="00000000" w:rsidP="00460719">
            <w:pPr>
              <w:pStyle w:val="spanpaddedline"/>
              <w:spacing w:line="240" w:lineRule="auto"/>
              <w:rPr>
                <w:rStyle w:val="divdocumentsinglecolumnCharacter"/>
                <w:rFonts w:ascii="Georgia" w:eastAsia="Georgia" w:hAnsi="Georgia" w:cs="Georgia"/>
                <w:color w:val="000000"/>
                <w:sz w:val="22"/>
                <w:szCs w:val="22"/>
              </w:rPr>
            </w:pPr>
            <w:proofErr w:type="spellStart"/>
            <w:r w:rsidRPr="00460719">
              <w:rPr>
                <w:rStyle w:val="spancompanyname"/>
                <w:rFonts w:ascii="Georgia" w:eastAsia="Georgia" w:hAnsi="Georgia" w:cs="Georgia"/>
                <w:color w:val="000000"/>
                <w:sz w:val="22"/>
                <w:szCs w:val="22"/>
              </w:rPr>
              <w:t>Pugu</w:t>
            </w:r>
            <w:proofErr w:type="spellEnd"/>
            <w:r w:rsidRPr="00460719">
              <w:rPr>
                <w:rStyle w:val="spancompanyname"/>
                <w:rFonts w:ascii="Georgia" w:eastAsia="Georgia" w:hAnsi="Georgia" w:cs="Georgia"/>
                <w:color w:val="000000"/>
                <w:sz w:val="22"/>
                <w:szCs w:val="22"/>
              </w:rPr>
              <w:t xml:space="preserve"> Secondary School</w:t>
            </w:r>
            <w:r w:rsidRPr="00460719">
              <w:rPr>
                <w:rStyle w:val="span"/>
                <w:rFonts w:ascii="Georgia" w:eastAsia="Georgia" w:hAnsi="Georgia" w:cs="Georgia"/>
                <w:color w:val="000000"/>
                <w:sz w:val="22"/>
                <w:szCs w:val="22"/>
              </w:rPr>
              <w:t xml:space="preserve"> - </w:t>
            </w:r>
            <w:r w:rsidRPr="00460719">
              <w:rPr>
                <w:rStyle w:val="spanjobcity"/>
                <w:rFonts w:ascii="Georgia" w:eastAsia="Georgia" w:hAnsi="Georgia" w:cs="Georgia"/>
                <w:color w:val="000000"/>
                <w:sz w:val="22"/>
                <w:szCs w:val="22"/>
              </w:rPr>
              <w:t>Dar Es Salaam, Tanzania</w:t>
            </w:r>
            <w:r w:rsidRPr="00460719">
              <w:rPr>
                <w:rStyle w:val="divdocumentsinglecolumnCharacter"/>
                <w:rFonts w:ascii="Georgia" w:eastAsia="Georgia" w:hAnsi="Georgia" w:cs="Georgia"/>
                <w:color w:val="000000"/>
                <w:sz w:val="22"/>
                <w:szCs w:val="22"/>
              </w:rPr>
              <w:t xml:space="preserve"> </w:t>
            </w:r>
          </w:p>
        </w:tc>
      </w:tr>
    </w:tbl>
    <w:p w14:paraId="2E89983D" w14:textId="77777777" w:rsidR="006D4E05" w:rsidRPr="00460719" w:rsidRDefault="006D4E05" w:rsidP="00460719">
      <w:pPr>
        <w:spacing w:line="240" w:lineRule="auto"/>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460719" w14:paraId="1495DFAF" w14:textId="77777777">
        <w:trPr>
          <w:tblCellSpacing w:w="0" w:type="dxa"/>
        </w:trPr>
        <w:tc>
          <w:tcPr>
            <w:tcW w:w="2000" w:type="dxa"/>
            <w:tcMar>
              <w:top w:w="200" w:type="dxa"/>
              <w:left w:w="0" w:type="dxa"/>
              <w:bottom w:w="0" w:type="dxa"/>
              <w:right w:w="0" w:type="dxa"/>
            </w:tcMar>
            <w:hideMark/>
          </w:tcPr>
          <w:p w14:paraId="6FA220A4"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22"/>
                <w:szCs w:val="22"/>
              </w:rPr>
              <w:t>10/2012</w:t>
            </w:r>
            <w:r w:rsidRPr="00460719">
              <w:rPr>
                <w:rStyle w:val="spandateswrapper"/>
                <w:rFonts w:ascii="Georgia" w:eastAsia="Georgia" w:hAnsi="Georgia" w:cs="Georgia"/>
                <w:b/>
                <w:bCs/>
                <w:color w:val="808080" w:themeColor="background1" w:themeShade="80"/>
                <w:sz w:val="22"/>
                <w:szCs w:val="22"/>
              </w:rPr>
              <w:t xml:space="preserve"> </w:t>
            </w:r>
          </w:p>
        </w:tc>
        <w:tc>
          <w:tcPr>
            <w:tcW w:w="8226" w:type="dxa"/>
            <w:tcMar>
              <w:top w:w="200" w:type="dxa"/>
              <w:left w:w="0" w:type="dxa"/>
              <w:bottom w:w="0" w:type="dxa"/>
              <w:right w:w="0" w:type="dxa"/>
            </w:tcMar>
            <w:hideMark/>
          </w:tcPr>
          <w:p w14:paraId="39CB3488" w14:textId="77777777" w:rsidR="006D4E05" w:rsidRPr="00460719" w:rsidRDefault="00000000" w:rsidP="00460719">
            <w:pPr>
              <w:pStyle w:val="spandateswrapperParagraph"/>
              <w:spacing w:line="240" w:lineRule="auto"/>
              <w:textAlignment w:val="auto"/>
              <w:rPr>
                <w:rStyle w:val="spandateswrapper"/>
                <w:rFonts w:ascii="Georgia" w:eastAsia="Georgia" w:hAnsi="Georgia" w:cs="Georgia"/>
                <w:sz w:val="22"/>
                <w:szCs w:val="22"/>
              </w:rPr>
            </w:pPr>
            <w:r w:rsidRPr="00460719">
              <w:rPr>
                <w:rStyle w:val="spandegree"/>
                <w:rFonts w:ascii="Georgia" w:eastAsia="Georgia" w:hAnsi="Georgia" w:cs="Georgia"/>
                <w:sz w:val="22"/>
                <w:szCs w:val="22"/>
              </w:rPr>
              <w:t xml:space="preserve">Certificate of Secondary Education: </w:t>
            </w:r>
            <w:r w:rsidRPr="00460719">
              <w:rPr>
                <w:rStyle w:val="spanprogramline"/>
                <w:rFonts w:ascii="Georgia" w:eastAsia="Georgia" w:hAnsi="Georgia" w:cs="Georgia"/>
                <w:sz w:val="22"/>
                <w:szCs w:val="22"/>
              </w:rPr>
              <w:t>Science Education</w:t>
            </w:r>
            <w:r w:rsidRPr="00460719">
              <w:rPr>
                <w:rStyle w:val="singlecolumnspanpaddedlinenth-child1"/>
                <w:rFonts w:ascii="Georgia" w:eastAsia="Georgia" w:hAnsi="Georgia" w:cs="Georgia"/>
                <w:color w:val="000000"/>
                <w:sz w:val="22"/>
                <w:szCs w:val="22"/>
              </w:rPr>
              <w:t xml:space="preserve"> </w:t>
            </w:r>
          </w:p>
          <w:p w14:paraId="43AB101C" w14:textId="77777777" w:rsidR="006D4E05" w:rsidRPr="00460719" w:rsidRDefault="00000000" w:rsidP="00460719">
            <w:pPr>
              <w:pStyle w:val="spanpaddedline"/>
              <w:spacing w:line="240" w:lineRule="auto"/>
              <w:rPr>
                <w:rStyle w:val="divdocumentsinglecolumnCharacter"/>
                <w:rFonts w:ascii="Georgia" w:eastAsia="Georgia" w:hAnsi="Georgia" w:cs="Georgia"/>
                <w:color w:val="000000"/>
                <w:sz w:val="22"/>
                <w:szCs w:val="22"/>
              </w:rPr>
            </w:pPr>
            <w:r w:rsidRPr="00460719">
              <w:rPr>
                <w:rStyle w:val="spancompanyname"/>
                <w:rFonts w:ascii="Georgia" w:eastAsia="Georgia" w:hAnsi="Georgia" w:cs="Georgia"/>
                <w:color w:val="000000"/>
                <w:sz w:val="22"/>
                <w:szCs w:val="22"/>
              </w:rPr>
              <w:t>Peace Secondary School</w:t>
            </w:r>
            <w:r w:rsidRPr="00460719">
              <w:rPr>
                <w:rStyle w:val="span"/>
                <w:rFonts w:ascii="Georgia" w:eastAsia="Georgia" w:hAnsi="Georgia" w:cs="Georgia"/>
                <w:color w:val="000000"/>
                <w:sz w:val="22"/>
                <w:szCs w:val="22"/>
              </w:rPr>
              <w:t xml:space="preserve"> - </w:t>
            </w:r>
            <w:proofErr w:type="spellStart"/>
            <w:r w:rsidRPr="00460719">
              <w:rPr>
                <w:rStyle w:val="spanjobcity"/>
                <w:rFonts w:ascii="Georgia" w:eastAsia="Georgia" w:hAnsi="Georgia" w:cs="Georgia"/>
                <w:color w:val="000000"/>
                <w:sz w:val="22"/>
                <w:szCs w:val="22"/>
              </w:rPr>
              <w:t>Kagera</w:t>
            </w:r>
            <w:proofErr w:type="spellEnd"/>
            <w:r w:rsidRPr="00460719">
              <w:rPr>
                <w:rStyle w:val="divdocumentsinglecolumnCharacter"/>
                <w:rFonts w:ascii="Georgia" w:eastAsia="Georgia" w:hAnsi="Georgia" w:cs="Georgia"/>
                <w:color w:val="000000"/>
                <w:sz w:val="22"/>
                <w:szCs w:val="22"/>
              </w:rPr>
              <w:t xml:space="preserve"> </w:t>
            </w:r>
          </w:p>
        </w:tc>
      </w:tr>
    </w:tbl>
    <w:p w14:paraId="54B30A6C" w14:textId="77777777"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t>Work History</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546FF4" w14:paraId="27D59BC2" w14:textId="77777777">
        <w:trPr>
          <w:tblCellSpacing w:w="0" w:type="dxa"/>
        </w:trPr>
        <w:tc>
          <w:tcPr>
            <w:tcW w:w="2000" w:type="dxa"/>
            <w:tcMar>
              <w:top w:w="0" w:type="dxa"/>
              <w:left w:w="0" w:type="dxa"/>
              <w:bottom w:w="0" w:type="dxa"/>
              <w:right w:w="0" w:type="dxa"/>
            </w:tcMar>
            <w:hideMark/>
          </w:tcPr>
          <w:p w14:paraId="73A3C6DE" w14:textId="13A87FCB" w:rsidR="006D4E05" w:rsidRPr="00546FF4" w:rsidRDefault="00546FF4">
            <w:pPr>
              <w:pStyle w:val="spandateswrapperParagraph"/>
              <w:spacing w:line="380" w:lineRule="atLeast"/>
              <w:textAlignment w:val="auto"/>
              <w:rPr>
                <w:rStyle w:val="spandateswrapper"/>
                <w:rFonts w:ascii="Georgia" w:eastAsia="Georgia" w:hAnsi="Georgia" w:cs="Georgia"/>
                <w:b/>
                <w:bCs/>
                <w:sz w:val="22"/>
                <w:szCs w:val="22"/>
              </w:rPr>
            </w:pPr>
            <w:r w:rsidRPr="00546FF4">
              <w:rPr>
                <w:rStyle w:val="span"/>
                <w:rFonts w:ascii="Georgia" w:eastAsia="Georgia" w:hAnsi="Georgia" w:cs="Georgia"/>
                <w:b/>
                <w:bCs/>
                <w:color w:val="808080" w:themeColor="background1" w:themeShade="80"/>
                <w:sz w:val="18"/>
                <w:szCs w:val="18"/>
              </w:rPr>
              <w:t>04/2024</w:t>
            </w:r>
            <w:r w:rsidRPr="00546FF4">
              <w:rPr>
                <w:rStyle w:val="spandateswrapper"/>
                <w:rFonts w:ascii="Georgia" w:eastAsia="Georgia" w:hAnsi="Georgia" w:cs="Georgia"/>
                <w:b/>
                <w:bCs/>
                <w:color w:val="808080" w:themeColor="background1" w:themeShade="80"/>
                <w:sz w:val="18"/>
                <w:szCs w:val="18"/>
              </w:rPr>
              <w:t xml:space="preserve"> </w:t>
            </w:r>
            <w:r w:rsidRPr="00546FF4">
              <w:rPr>
                <w:rStyle w:val="span"/>
                <w:rFonts w:ascii="Georgia" w:eastAsia="Georgia" w:hAnsi="Georgia" w:cs="Georgia"/>
                <w:b/>
                <w:bCs/>
                <w:color w:val="808080" w:themeColor="background1" w:themeShade="80"/>
                <w:sz w:val="18"/>
                <w:szCs w:val="18"/>
              </w:rPr>
              <w:t>to Current</w:t>
            </w:r>
          </w:p>
        </w:tc>
        <w:tc>
          <w:tcPr>
            <w:tcW w:w="8226" w:type="dxa"/>
            <w:tcMar>
              <w:top w:w="0" w:type="dxa"/>
              <w:left w:w="0" w:type="dxa"/>
              <w:bottom w:w="0" w:type="dxa"/>
              <w:right w:w="0" w:type="dxa"/>
            </w:tcMar>
            <w:hideMark/>
          </w:tcPr>
          <w:p w14:paraId="6D113998" w14:textId="77777777" w:rsidR="006D4E05" w:rsidRPr="00546FF4" w:rsidRDefault="00000000">
            <w:pPr>
              <w:pStyle w:val="spandateswrapperParagraph"/>
              <w:spacing w:line="380" w:lineRule="atLeast"/>
              <w:textAlignment w:val="auto"/>
              <w:rPr>
                <w:rStyle w:val="span"/>
                <w:rFonts w:ascii="Georgia" w:eastAsia="Georgia" w:hAnsi="Georgia" w:cs="Georgia"/>
                <w:sz w:val="22"/>
                <w:szCs w:val="22"/>
              </w:rPr>
            </w:pPr>
            <w:r w:rsidRPr="00546FF4">
              <w:rPr>
                <w:rStyle w:val="spanjobtitle"/>
                <w:rFonts w:ascii="Georgia" w:eastAsia="Georgia" w:hAnsi="Georgia" w:cs="Georgia"/>
                <w:sz w:val="22"/>
                <w:szCs w:val="22"/>
              </w:rPr>
              <w:t>PLANNING AND REPORTING ENGINEER</w:t>
            </w:r>
            <w:r w:rsidRPr="00546FF4">
              <w:rPr>
                <w:rStyle w:val="singlecolumnspanpaddedlinenth-child1"/>
                <w:rFonts w:ascii="Georgia" w:eastAsia="Georgia" w:hAnsi="Georgia" w:cs="Georgia"/>
                <w:color w:val="000000"/>
                <w:sz w:val="22"/>
                <w:szCs w:val="22"/>
              </w:rPr>
              <w:t xml:space="preserve"> </w:t>
            </w:r>
          </w:p>
          <w:p w14:paraId="48DB5B4D" w14:textId="77777777" w:rsidR="006D4E05" w:rsidRPr="00546FF4" w:rsidRDefault="00000000">
            <w:pPr>
              <w:pStyle w:val="spanpaddedline"/>
              <w:spacing w:line="380" w:lineRule="atLeast"/>
              <w:rPr>
                <w:rStyle w:val="divdocumentsinglecolumnCharacter"/>
                <w:rFonts w:ascii="Georgia" w:eastAsia="Georgia" w:hAnsi="Georgia" w:cs="Georgia"/>
                <w:color w:val="000000"/>
                <w:sz w:val="22"/>
                <w:szCs w:val="22"/>
              </w:rPr>
            </w:pPr>
            <w:r w:rsidRPr="00546FF4">
              <w:rPr>
                <w:rStyle w:val="spancompanyname"/>
                <w:rFonts w:ascii="Georgia" w:eastAsia="Georgia" w:hAnsi="Georgia" w:cs="Georgia"/>
                <w:color w:val="000000"/>
                <w:sz w:val="22"/>
                <w:szCs w:val="22"/>
              </w:rPr>
              <w:t>YAPI MERKEZI</w:t>
            </w:r>
            <w:r w:rsidRPr="00546FF4">
              <w:rPr>
                <w:rStyle w:val="span"/>
                <w:rFonts w:ascii="Georgia" w:eastAsia="Georgia" w:hAnsi="Georgia" w:cs="Georgia"/>
                <w:color w:val="000000"/>
                <w:sz w:val="22"/>
                <w:szCs w:val="22"/>
              </w:rPr>
              <w:t xml:space="preserve"> – </w:t>
            </w:r>
            <w:r w:rsidRPr="00546FF4">
              <w:rPr>
                <w:rStyle w:val="spanjloc"/>
                <w:rFonts w:ascii="Georgia" w:eastAsia="Georgia" w:hAnsi="Georgia" w:cs="Georgia"/>
                <w:color w:val="000000"/>
                <w:sz w:val="22"/>
                <w:szCs w:val="22"/>
              </w:rPr>
              <w:t>Tanzania</w:t>
            </w:r>
            <w:r w:rsidRPr="00546FF4">
              <w:rPr>
                <w:rStyle w:val="divdocumentsinglecolumnCharacter"/>
                <w:rFonts w:ascii="Georgia" w:eastAsia="Georgia" w:hAnsi="Georgia" w:cs="Georgia"/>
                <w:color w:val="000000"/>
                <w:sz w:val="22"/>
                <w:szCs w:val="22"/>
              </w:rPr>
              <w:t xml:space="preserve"> </w:t>
            </w:r>
          </w:p>
          <w:p w14:paraId="224A8625" w14:textId="313262FB" w:rsidR="006D4E05" w:rsidRPr="008E4224" w:rsidRDefault="00546FF4" w:rsidP="00546FF4">
            <w:pPr>
              <w:pStyle w:val="p"/>
              <w:spacing w:line="360" w:lineRule="auto"/>
              <w:jc w:val="both"/>
              <w:rPr>
                <w:rStyle w:val="span"/>
                <w:rFonts w:ascii="Georgia" w:eastAsia="Georgia" w:hAnsi="Georgia" w:cs="Georgia"/>
                <w:color w:val="808080" w:themeColor="background1" w:themeShade="80"/>
                <w:sz w:val="22"/>
                <w:szCs w:val="22"/>
              </w:rPr>
            </w:pPr>
            <w:r w:rsidRPr="004312DD">
              <w:rPr>
                <w:b/>
                <w:bCs/>
                <w:i/>
                <w:iCs/>
                <w:color w:val="548DD4" w:themeColor="text2" w:themeTint="99"/>
                <w:sz w:val="20"/>
                <w:szCs w:val="20"/>
              </w:rPr>
              <w:t>PROJECT</w:t>
            </w:r>
            <w:r w:rsidRPr="00862A33">
              <w:rPr>
                <w:b/>
                <w:bCs/>
                <w:sz w:val="20"/>
                <w:szCs w:val="20"/>
              </w:rPr>
              <w:t>:</w:t>
            </w:r>
            <w:r w:rsidRPr="00862A33">
              <w:rPr>
                <w:b/>
                <w:bCs/>
                <w:color w:val="5A5A5A"/>
                <w:sz w:val="20"/>
                <w:szCs w:val="20"/>
              </w:rPr>
              <w:t xml:space="preserve"> </w:t>
            </w:r>
            <w:r w:rsidRPr="008E4224">
              <w:rPr>
                <w:color w:val="808080" w:themeColor="background1" w:themeShade="80"/>
                <w:sz w:val="20"/>
                <w:szCs w:val="20"/>
              </w:rPr>
              <w:t>DESIGN AND BUILD ELECTRIFIED STANDARD GAUGE RAILWAY LINE         FROM MAKUTUPORA TO TABORA (294 KM MAINLAND AND 74 KM OF SIDING/PASSING LOOPS) - LOT 04:</w:t>
            </w:r>
          </w:p>
          <w:p w14:paraId="200905DF" w14:textId="5505CC13" w:rsidR="006D4E05" w:rsidRPr="00460719" w:rsidRDefault="00000000" w:rsidP="008E4224">
            <w:pPr>
              <w:pStyle w:val="ulli"/>
              <w:numPr>
                <w:ilvl w:val="0"/>
                <w:numId w:val="9"/>
              </w:numPr>
              <w:spacing w:line="360" w:lineRule="auto"/>
              <w:ind w:left="460" w:hanging="201"/>
              <w:jc w:val="both"/>
              <w:rPr>
                <w:rStyle w:val="span"/>
                <w:rFonts w:ascii="Georgia" w:eastAsia="Georgia" w:hAnsi="Georgia" w:cs="Georgia"/>
                <w:color w:val="000000"/>
                <w:sz w:val="22"/>
                <w:szCs w:val="22"/>
              </w:rPr>
            </w:pPr>
            <w:r w:rsidRPr="00460719">
              <w:rPr>
                <w:rStyle w:val="span"/>
                <w:rFonts w:ascii="Georgia" w:eastAsia="Georgia" w:hAnsi="Georgia" w:cs="Georgia"/>
                <w:color w:val="000000"/>
                <w:sz w:val="22"/>
                <w:szCs w:val="22"/>
              </w:rPr>
              <w:t>Planning and scheduling for daily construction activities and coordinating with the construction manager and sub-</w:t>
            </w:r>
            <w:r w:rsidR="00546FF4" w:rsidRPr="00460719">
              <w:rPr>
                <w:rStyle w:val="span"/>
                <w:rFonts w:ascii="Georgia" w:eastAsia="Georgia" w:hAnsi="Georgia" w:cs="Georgia"/>
                <w:color w:val="000000"/>
                <w:sz w:val="22"/>
                <w:szCs w:val="22"/>
              </w:rPr>
              <w:t>contractors’</w:t>
            </w:r>
            <w:r w:rsidRPr="00460719">
              <w:rPr>
                <w:rStyle w:val="span"/>
                <w:rFonts w:ascii="Georgia" w:eastAsia="Georgia" w:hAnsi="Georgia" w:cs="Georgia"/>
                <w:color w:val="000000"/>
                <w:sz w:val="22"/>
                <w:szCs w:val="22"/>
              </w:rPr>
              <w:t xml:space="preserve"> management for machine and equipment arrangement on site.</w:t>
            </w:r>
          </w:p>
          <w:p w14:paraId="1532F9FB" w14:textId="0525AF63" w:rsidR="006D4E05" w:rsidRPr="00460719" w:rsidRDefault="00000000" w:rsidP="008E4224">
            <w:pPr>
              <w:pStyle w:val="ulli"/>
              <w:numPr>
                <w:ilvl w:val="0"/>
                <w:numId w:val="9"/>
              </w:numPr>
              <w:spacing w:line="360" w:lineRule="auto"/>
              <w:ind w:left="460" w:hanging="201"/>
              <w:jc w:val="both"/>
              <w:rPr>
                <w:rStyle w:val="span"/>
                <w:rFonts w:ascii="Georgia" w:eastAsia="Georgia" w:hAnsi="Georgia" w:cs="Georgia"/>
                <w:color w:val="000000"/>
                <w:sz w:val="22"/>
                <w:szCs w:val="22"/>
              </w:rPr>
            </w:pPr>
            <w:r w:rsidRPr="00460719">
              <w:rPr>
                <w:rStyle w:val="span"/>
                <w:rFonts w:ascii="Georgia" w:eastAsia="Georgia" w:hAnsi="Georgia" w:cs="Georgia"/>
                <w:color w:val="000000"/>
                <w:sz w:val="22"/>
                <w:szCs w:val="22"/>
              </w:rPr>
              <w:t>Preparation of daily work reports, material records and incident reports for project activities</w:t>
            </w:r>
            <w:r w:rsidR="008E4224">
              <w:rPr>
                <w:rStyle w:val="span"/>
                <w:rFonts w:ascii="Georgia" w:eastAsia="Georgia" w:hAnsi="Georgia" w:cs="Georgia"/>
                <w:color w:val="000000"/>
                <w:sz w:val="22"/>
                <w:szCs w:val="22"/>
              </w:rPr>
              <w:t>.</w:t>
            </w:r>
          </w:p>
          <w:p w14:paraId="5FACCDFA" w14:textId="5D2C3CCF" w:rsidR="006D4E05" w:rsidRPr="00460719" w:rsidRDefault="00000000" w:rsidP="008E4224">
            <w:pPr>
              <w:pStyle w:val="ulli"/>
              <w:numPr>
                <w:ilvl w:val="0"/>
                <w:numId w:val="9"/>
              </w:numPr>
              <w:spacing w:line="360" w:lineRule="auto"/>
              <w:ind w:left="460" w:hanging="201"/>
              <w:jc w:val="both"/>
              <w:rPr>
                <w:rStyle w:val="span"/>
                <w:rFonts w:ascii="Georgia" w:eastAsia="Georgia" w:hAnsi="Georgia" w:cs="Georgia"/>
                <w:color w:val="000000"/>
                <w:sz w:val="22"/>
                <w:szCs w:val="22"/>
              </w:rPr>
            </w:pPr>
            <w:r w:rsidRPr="00460719">
              <w:rPr>
                <w:rStyle w:val="span"/>
                <w:rFonts w:ascii="Georgia" w:eastAsia="Georgia" w:hAnsi="Georgia" w:cs="Georgia"/>
                <w:color w:val="000000"/>
                <w:sz w:val="22"/>
                <w:szCs w:val="22"/>
              </w:rPr>
              <w:t>Preparation of weekly and monthly progress reports for site activities</w:t>
            </w:r>
            <w:r w:rsidR="008E4224">
              <w:rPr>
                <w:rStyle w:val="span"/>
                <w:rFonts w:ascii="Georgia" w:eastAsia="Georgia" w:hAnsi="Georgia" w:cs="Georgia"/>
                <w:color w:val="000000"/>
                <w:sz w:val="22"/>
                <w:szCs w:val="22"/>
              </w:rPr>
              <w:t>.</w:t>
            </w:r>
          </w:p>
          <w:p w14:paraId="19086D6E" w14:textId="34CDFB3E" w:rsidR="006D4E05" w:rsidRPr="008E4224" w:rsidRDefault="00000000" w:rsidP="008E4224">
            <w:pPr>
              <w:pStyle w:val="ulli"/>
              <w:numPr>
                <w:ilvl w:val="0"/>
                <w:numId w:val="9"/>
              </w:numPr>
              <w:spacing w:line="360" w:lineRule="auto"/>
              <w:ind w:left="460" w:hanging="201"/>
              <w:jc w:val="both"/>
              <w:rPr>
                <w:rStyle w:val="span"/>
                <w:rFonts w:ascii="Georgia" w:eastAsia="Georgia" w:hAnsi="Georgia" w:cs="Georgia"/>
                <w:color w:val="000000"/>
                <w:sz w:val="22"/>
                <w:szCs w:val="22"/>
              </w:rPr>
            </w:pPr>
            <w:r w:rsidRPr="00460719">
              <w:rPr>
                <w:rStyle w:val="span"/>
                <w:rFonts w:ascii="Georgia" w:eastAsia="Georgia" w:hAnsi="Georgia" w:cs="Georgia"/>
                <w:color w:val="000000"/>
                <w:sz w:val="22"/>
                <w:szCs w:val="22"/>
              </w:rPr>
              <w:t>Attending routine site inspections and visits held jointly with the client and consultant</w:t>
            </w:r>
            <w:r w:rsidR="008E4224">
              <w:rPr>
                <w:rStyle w:val="span"/>
                <w:rFonts w:ascii="Georgia" w:eastAsia="Georgia" w:hAnsi="Georgia" w:cs="Georgia"/>
                <w:color w:val="000000"/>
                <w:sz w:val="22"/>
                <w:szCs w:val="22"/>
              </w:rPr>
              <w:t>.</w:t>
            </w:r>
          </w:p>
          <w:p w14:paraId="51F4650E" w14:textId="08DE0BD7" w:rsidR="006D4E05" w:rsidRPr="008E4224" w:rsidRDefault="00000000" w:rsidP="008E4224">
            <w:pPr>
              <w:pStyle w:val="ulli"/>
              <w:numPr>
                <w:ilvl w:val="0"/>
                <w:numId w:val="9"/>
              </w:numPr>
              <w:spacing w:line="360" w:lineRule="auto"/>
              <w:ind w:left="460" w:hanging="201"/>
              <w:jc w:val="both"/>
              <w:rPr>
                <w:rStyle w:val="span"/>
                <w:rFonts w:ascii="Georgia" w:eastAsia="Georgia" w:hAnsi="Georgia" w:cs="Georgia"/>
                <w:color w:val="000000"/>
                <w:sz w:val="22"/>
                <w:szCs w:val="22"/>
              </w:rPr>
            </w:pPr>
            <w:r w:rsidRPr="00460719">
              <w:rPr>
                <w:rStyle w:val="span"/>
                <w:rFonts w:ascii="Georgia" w:eastAsia="Georgia" w:hAnsi="Georgia" w:cs="Georgia"/>
                <w:color w:val="000000"/>
                <w:sz w:val="22"/>
                <w:szCs w:val="22"/>
              </w:rPr>
              <w:t>Reduced project completion time with efficient resource allocation and effective communication strategies</w:t>
            </w:r>
            <w:r w:rsidR="008E4224">
              <w:rPr>
                <w:rStyle w:val="span"/>
                <w:rFonts w:ascii="Georgia" w:eastAsia="Georgia" w:hAnsi="Georgia" w:cs="Georgia"/>
                <w:color w:val="000000"/>
                <w:sz w:val="22"/>
                <w:szCs w:val="22"/>
              </w:rPr>
              <w:t>.</w:t>
            </w:r>
          </w:p>
        </w:tc>
      </w:tr>
    </w:tbl>
    <w:p w14:paraId="48C53ADE" w14:textId="77777777" w:rsidR="006D4E05" w:rsidRPr="00546FF4" w:rsidRDefault="006D4E05">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546FF4" w14:paraId="6C96072B" w14:textId="77777777">
        <w:trPr>
          <w:tblCellSpacing w:w="0" w:type="dxa"/>
        </w:trPr>
        <w:tc>
          <w:tcPr>
            <w:tcW w:w="2000" w:type="dxa"/>
            <w:tcMar>
              <w:top w:w="200" w:type="dxa"/>
              <w:left w:w="0" w:type="dxa"/>
              <w:bottom w:w="0" w:type="dxa"/>
              <w:right w:w="0" w:type="dxa"/>
            </w:tcMar>
            <w:hideMark/>
          </w:tcPr>
          <w:p w14:paraId="517024DF" w14:textId="4D39C7DB" w:rsidR="006D4E05" w:rsidRPr="00460719" w:rsidRDefault="00460719">
            <w:pPr>
              <w:pStyle w:val="spandateswrapperParagraph"/>
              <w:spacing w:line="380" w:lineRule="atLeast"/>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18"/>
                <w:szCs w:val="18"/>
              </w:rPr>
              <w:lastRenderedPageBreak/>
              <w:t>04/2023</w:t>
            </w:r>
            <w:r w:rsidRPr="00460719">
              <w:rPr>
                <w:rStyle w:val="spandateswrapper"/>
                <w:rFonts w:ascii="Georgia" w:eastAsia="Georgia" w:hAnsi="Georgia" w:cs="Georgia"/>
                <w:b/>
                <w:bCs/>
                <w:color w:val="808080" w:themeColor="background1" w:themeShade="80"/>
                <w:sz w:val="18"/>
                <w:szCs w:val="18"/>
              </w:rPr>
              <w:t xml:space="preserve"> </w:t>
            </w:r>
            <w:r w:rsidRPr="00460719">
              <w:rPr>
                <w:rStyle w:val="span"/>
                <w:rFonts w:ascii="Georgia" w:eastAsia="Georgia" w:hAnsi="Georgia" w:cs="Georgia"/>
                <w:b/>
                <w:bCs/>
                <w:color w:val="808080" w:themeColor="background1" w:themeShade="80"/>
                <w:sz w:val="18"/>
                <w:szCs w:val="18"/>
              </w:rPr>
              <w:t>to 03/2024</w:t>
            </w:r>
          </w:p>
        </w:tc>
        <w:tc>
          <w:tcPr>
            <w:tcW w:w="8226" w:type="dxa"/>
            <w:tcMar>
              <w:top w:w="200" w:type="dxa"/>
              <w:left w:w="0" w:type="dxa"/>
              <w:bottom w:w="0" w:type="dxa"/>
              <w:right w:w="0" w:type="dxa"/>
            </w:tcMar>
            <w:hideMark/>
          </w:tcPr>
          <w:p w14:paraId="56437120" w14:textId="77777777" w:rsidR="006D4E05" w:rsidRPr="00546FF4" w:rsidRDefault="00000000">
            <w:pPr>
              <w:pStyle w:val="spandateswrapperParagraph"/>
              <w:spacing w:line="380" w:lineRule="atLeast"/>
              <w:textAlignment w:val="auto"/>
              <w:rPr>
                <w:rStyle w:val="span"/>
                <w:rFonts w:ascii="Georgia" w:eastAsia="Georgia" w:hAnsi="Georgia" w:cs="Georgia"/>
                <w:sz w:val="22"/>
                <w:szCs w:val="22"/>
              </w:rPr>
            </w:pPr>
            <w:r w:rsidRPr="00546FF4">
              <w:rPr>
                <w:rStyle w:val="spanjobtitle"/>
                <w:rFonts w:ascii="Georgia" w:eastAsia="Georgia" w:hAnsi="Georgia" w:cs="Georgia"/>
                <w:sz w:val="22"/>
                <w:szCs w:val="22"/>
              </w:rPr>
              <w:t>SITE ENGINEER</w:t>
            </w:r>
            <w:r w:rsidRPr="00546FF4">
              <w:rPr>
                <w:rStyle w:val="singlecolumnspanpaddedlinenth-child1"/>
                <w:rFonts w:ascii="Georgia" w:eastAsia="Georgia" w:hAnsi="Georgia" w:cs="Georgia"/>
                <w:color w:val="000000"/>
                <w:sz w:val="22"/>
                <w:szCs w:val="22"/>
              </w:rPr>
              <w:t xml:space="preserve"> </w:t>
            </w:r>
          </w:p>
          <w:p w14:paraId="7457CAF6" w14:textId="77777777" w:rsidR="006D4E05" w:rsidRPr="00546FF4" w:rsidRDefault="00000000">
            <w:pPr>
              <w:pStyle w:val="spanpaddedline"/>
              <w:spacing w:line="380" w:lineRule="atLeast"/>
              <w:rPr>
                <w:rStyle w:val="divdocumentsinglecolumnCharacter"/>
                <w:rFonts w:ascii="Georgia" w:eastAsia="Georgia" w:hAnsi="Georgia" w:cs="Georgia"/>
                <w:color w:val="000000"/>
                <w:sz w:val="22"/>
                <w:szCs w:val="22"/>
              </w:rPr>
            </w:pPr>
            <w:r w:rsidRPr="00546FF4">
              <w:rPr>
                <w:rStyle w:val="spancompanyname"/>
                <w:rFonts w:ascii="Georgia" w:eastAsia="Georgia" w:hAnsi="Georgia" w:cs="Georgia"/>
                <w:color w:val="000000"/>
                <w:sz w:val="22"/>
                <w:szCs w:val="22"/>
              </w:rPr>
              <w:t>YAPI MERKEZI</w:t>
            </w:r>
            <w:r w:rsidRPr="00546FF4">
              <w:rPr>
                <w:rStyle w:val="span"/>
                <w:rFonts w:ascii="Georgia" w:eastAsia="Georgia" w:hAnsi="Georgia" w:cs="Georgia"/>
                <w:color w:val="000000"/>
                <w:sz w:val="22"/>
                <w:szCs w:val="22"/>
              </w:rPr>
              <w:t xml:space="preserve"> – </w:t>
            </w:r>
            <w:r w:rsidRPr="00546FF4">
              <w:rPr>
                <w:rStyle w:val="spanjloc"/>
                <w:rFonts w:ascii="Georgia" w:eastAsia="Georgia" w:hAnsi="Georgia" w:cs="Georgia"/>
                <w:color w:val="000000"/>
                <w:sz w:val="22"/>
                <w:szCs w:val="22"/>
              </w:rPr>
              <w:t>Tanzania</w:t>
            </w:r>
            <w:r w:rsidRPr="00546FF4">
              <w:rPr>
                <w:rStyle w:val="divdocumentsinglecolumnCharacter"/>
                <w:rFonts w:ascii="Georgia" w:eastAsia="Georgia" w:hAnsi="Georgia" w:cs="Georgia"/>
                <w:color w:val="000000"/>
                <w:sz w:val="22"/>
                <w:szCs w:val="22"/>
              </w:rPr>
              <w:t xml:space="preserve"> </w:t>
            </w:r>
          </w:p>
          <w:p w14:paraId="6712469C" w14:textId="77777777" w:rsidR="006D4E05" w:rsidRPr="00546FF4" w:rsidRDefault="00000000"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Scheduling for daily construction activities and management for machine and equipment arrangement on site.</w:t>
            </w:r>
          </w:p>
          <w:p w14:paraId="432BC9A1" w14:textId="77777777" w:rsidR="006D4E05" w:rsidRPr="00546FF4" w:rsidRDefault="00000000"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Earthwork supervision.</w:t>
            </w:r>
          </w:p>
          <w:p w14:paraId="01E3021B" w14:textId="77777777" w:rsidR="006D4E05" w:rsidRPr="00546FF4" w:rsidRDefault="00000000"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Recorded daily events and activities in site diary to evaluate process and improve productivity.</w:t>
            </w:r>
          </w:p>
          <w:p w14:paraId="7CD46666" w14:textId="77777777" w:rsidR="006D4E05" w:rsidRPr="00546FF4" w:rsidRDefault="00000000"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Checked technical designs and drawings for adherence to standards.</w:t>
            </w:r>
          </w:p>
          <w:p w14:paraId="7B6957C8" w14:textId="77777777" w:rsidR="006D4E05" w:rsidRPr="00546FF4" w:rsidRDefault="00000000"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Reduced material waste through accurate estimation, procurement, and usage tracking of required resources.</w:t>
            </w:r>
          </w:p>
          <w:p w14:paraId="135986D3" w14:textId="47B84A17" w:rsidR="006D4E05" w:rsidRPr="00546FF4" w:rsidRDefault="00460719" w:rsidP="00460719">
            <w:pPr>
              <w:pStyle w:val="ulli"/>
              <w:numPr>
                <w:ilvl w:val="0"/>
                <w:numId w:val="10"/>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Establish</w:t>
            </w:r>
            <w:r w:rsidR="00000000" w:rsidRPr="00546FF4">
              <w:rPr>
                <w:rStyle w:val="span"/>
                <w:rFonts w:ascii="Georgia" w:eastAsia="Georgia" w:hAnsi="Georgia" w:cs="Georgia"/>
                <w:color w:val="000000"/>
                <w:sz w:val="22"/>
                <w:szCs w:val="22"/>
              </w:rPr>
              <w:t xml:space="preserve"> strong relationships with clients by providing transparent communication on progress updates and addressing any concerns promptly.</w:t>
            </w:r>
          </w:p>
        </w:tc>
      </w:tr>
    </w:tbl>
    <w:p w14:paraId="529DF781" w14:textId="77777777" w:rsidR="006D4E05" w:rsidRPr="00546FF4" w:rsidRDefault="006D4E05">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546FF4" w14:paraId="609A2750" w14:textId="77777777">
        <w:trPr>
          <w:tblCellSpacing w:w="0" w:type="dxa"/>
        </w:trPr>
        <w:tc>
          <w:tcPr>
            <w:tcW w:w="2000" w:type="dxa"/>
            <w:tcMar>
              <w:top w:w="200" w:type="dxa"/>
              <w:left w:w="0" w:type="dxa"/>
              <w:bottom w:w="0" w:type="dxa"/>
              <w:right w:w="0" w:type="dxa"/>
            </w:tcMar>
            <w:hideMark/>
          </w:tcPr>
          <w:p w14:paraId="112CE582" w14:textId="5CE42038" w:rsidR="006D4E05" w:rsidRPr="00460719" w:rsidRDefault="00460719">
            <w:pPr>
              <w:pStyle w:val="spandateswrapperParagraph"/>
              <w:spacing w:line="380" w:lineRule="atLeast"/>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18"/>
                <w:szCs w:val="18"/>
              </w:rPr>
              <w:t>01/2021</w:t>
            </w:r>
            <w:r w:rsidRPr="00460719">
              <w:rPr>
                <w:rStyle w:val="spandateswrapper"/>
                <w:rFonts w:ascii="Georgia" w:eastAsia="Georgia" w:hAnsi="Georgia" w:cs="Georgia"/>
                <w:b/>
                <w:bCs/>
                <w:color w:val="808080" w:themeColor="background1" w:themeShade="80"/>
                <w:sz w:val="18"/>
                <w:szCs w:val="18"/>
              </w:rPr>
              <w:t xml:space="preserve"> </w:t>
            </w:r>
            <w:r w:rsidRPr="00460719">
              <w:rPr>
                <w:rStyle w:val="span"/>
                <w:rFonts w:ascii="Georgia" w:eastAsia="Georgia" w:hAnsi="Georgia" w:cs="Georgia"/>
                <w:b/>
                <w:bCs/>
                <w:color w:val="808080" w:themeColor="background1" w:themeShade="80"/>
                <w:sz w:val="18"/>
                <w:szCs w:val="18"/>
              </w:rPr>
              <w:t>to 01/2023</w:t>
            </w:r>
          </w:p>
        </w:tc>
        <w:tc>
          <w:tcPr>
            <w:tcW w:w="8226" w:type="dxa"/>
            <w:tcMar>
              <w:top w:w="200" w:type="dxa"/>
              <w:left w:w="0" w:type="dxa"/>
              <w:bottom w:w="0" w:type="dxa"/>
              <w:right w:w="0" w:type="dxa"/>
            </w:tcMar>
            <w:hideMark/>
          </w:tcPr>
          <w:p w14:paraId="026D774F" w14:textId="77777777" w:rsidR="006D4E05" w:rsidRPr="00546FF4" w:rsidRDefault="00000000">
            <w:pPr>
              <w:pStyle w:val="spandateswrapperParagraph"/>
              <w:spacing w:line="380" w:lineRule="atLeast"/>
              <w:textAlignment w:val="auto"/>
              <w:rPr>
                <w:rStyle w:val="span"/>
                <w:rFonts w:ascii="Georgia" w:eastAsia="Georgia" w:hAnsi="Georgia" w:cs="Georgia"/>
                <w:sz w:val="22"/>
                <w:szCs w:val="22"/>
              </w:rPr>
            </w:pPr>
            <w:r w:rsidRPr="00546FF4">
              <w:rPr>
                <w:rStyle w:val="spanjobtitle"/>
                <w:rFonts w:ascii="Georgia" w:eastAsia="Georgia" w:hAnsi="Georgia" w:cs="Georgia"/>
                <w:sz w:val="22"/>
                <w:szCs w:val="22"/>
              </w:rPr>
              <w:t>SITE ENGINEER</w:t>
            </w:r>
            <w:r w:rsidRPr="00546FF4">
              <w:rPr>
                <w:rStyle w:val="singlecolumnspanpaddedlinenth-child1"/>
                <w:rFonts w:ascii="Georgia" w:eastAsia="Georgia" w:hAnsi="Georgia" w:cs="Georgia"/>
                <w:color w:val="000000"/>
                <w:sz w:val="22"/>
                <w:szCs w:val="22"/>
              </w:rPr>
              <w:t xml:space="preserve"> </w:t>
            </w:r>
          </w:p>
          <w:p w14:paraId="3C86C553" w14:textId="77777777" w:rsidR="006D4E05" w:rsidRPr="00546FF4" w:rsidRDefault="00000000">
            <w:pPr>
              <w:pStyle w:val="spanpaddedline"/>
              <w:spacing w:line="380" w:lineRule="atLeast"/>
              <w:rPr>
                <w:rStyle w:val="divdocumentsinglecolumnCharacter"/>
                <w:rFonts w:ascii="Georgia" w:eastAsia="Georgia" w:hAnsi="Georgia" w:cs="Georgia"/>
                <w:color w:val="000000"/>
                <w:sz w:val="22"/>
                <w:szCs w:val="22"/>
              </w:rPr>
            </w:pPr>
            <w:r w:rsidRPr="00546FF4">
              <w:rPr>
                <w:rStyle w:val="spancompanyname"/>
                <w:rFonts w:ascii="Georgia" w:eastAsia="Georgia" w:hAnsi="Georgia" w:cs="Georgia"/>
                <w:color w:val="000000"/>
                <w:sz w:val="22"/>
                <w:szCs w:val="22"/>
              </w:rPr>
              <w:t>KASHCO CONSTRUCTION COMPANY</w:t>
            </w:r>
            <w:r w:rsidRPr="00546FF4">
              <w:rPr>
                <w:rStyle w:val="span"/>
                <w:rFonts w:ascii="Georgia" w:eastAsia="Georgia" w:hAnsi="Georgia" w:cs="Georgia"/>
                <w:color w:val="000000"/>
                <w:sz w:val="22"/>
                <w:szCs w:val="22"/>
              </w:rPr>
              <w:t xml:space="preserve"> – </w:t>
            </w:r>
            <w:r w:rsidRPr="00546FF4">
              <w:rPr>
                <w:rStyle w:val="spanjloc"/>
                <w:rFonts w:ascii="Georgia" w:eastAsia="Georgia" w:hAnsi="Georgia" w:cs="Georgia"/>
                <w:color w:val="000000"/>
                <w:sz w:val="22"/>
                <w:szCs w:val="22"/>
              </w:rPr>
              <w:t>Tanzania</w:t>
            </w:r>
            <w:r w:rsidRPr="00546FF4">
              <w:rPr>
                <w:rStyle w:val="divdocumentsinglecolumnCharacter"/>
                <w:rFonts w:ascii="Georgia" w:eastAsia="Georgia" w:hAnsi="Georgia" w:cs="Georgia"/>
                <w:color w:val="000000"/>
                <w:sz w:val="22"/>
                <w:szCs w:val="22"/>
              </w:rPr>
              <w:t xml:space="preserve"> </w:t>
            </w:r>
          </w:p>
          <w:p w14:paraId="194CE0C4" w14:textId="526AD50E" w:rsidR="006D4E05" w:rsidRPr="008E4224" w:rsidRDefault="00460719" w:rsidP="00460719">
            <w:pPr>
              <w:pStyle w:val="p"/>
              <w:spacing w:line="380" w:lineRule="atLeast"/>
              <w:jc w:val="both"/>
              <w:rPr>
                <w:rStyle w:val="span"/>
                <w:rFonts w:ascii="Georgia" w:eastAsia="Georgia" w:hAnsi="Georgia" w:cs="Georgia"/>
                <w:color w:val="808080" w:themeColor="background1" w:themeShade="80"/>
                <w:sz w:val="22"/>
                <w:szCs w:val="22"/>
              </w:rPr>
            </w:pPr>
            <w:r w:rsidRPr="004312DD">
              <w:rPr>
                <w:b/>
                <w:bCs/>
                <w:i/>
                <w:iCs/>
                <w:color w:val="548DD4" w:themeColor="text2" w:themeTint="99"/>
                <w:sz w:val="20"/>
                <w:szCs w:val="20"/>
              </w:rPr>
              <w:t>PROJECT</w:t>
            </w:r>
            <w:r>
              <w:rPr>
                <w:b/>
                <w:bCs/>
                <w:color w:val="548DD4" w:themeColor="text2" w:themeTint="99"/>
                <w:sz w:val="20"/>
                <w:szCs w:val="20"/>
              </w:rPr>
              <w:t>:</w:t>
            </w:r>
            <w:r>
              <w:rPr>
                <w:b/>
                <w:bCs/>
                <w:color w:val="5A5A5A"/>
                <w:sz w:val="20"/>
                <w:szCs w:val="20"/>
              </w:rPr>
              <w:t xml:space="preserve"> </w:t>
            </w:r>
            <w:r w:rsidRPr="008E4224">
              <w:rPr>
                <w:color w:val="808080" w:themeColor="background1" w:themeShade="80"/>
                <w:sz w:val="20"/>
                <w:szCs w:val="20"/>
              </w:rPr>
              <w:t xml:space="preserve">UPGRADING OF KIRIMILE - MWEMAGE - MABALE ROADS TO BITUMEN   STANDARD IN </w:t>
            </w:r>
            <w:proofErr w:type="gramStart"/>
            <w:r w:rsidRPr="008E4224">
              <w:rPr>
                <w:color w:val="808080" w:themeColor="background1" w:themeShade="80"/>
                <w:sz w:val="20"/>
                <w:szCs w:val="20"/>
              </w:rPr>
              <w:t>MISENYI</w:t>
            </w:r>
            <w:proofErr w:type="gramEnd"/>
            <w:r w:rsidRPr="008E4224">
              <w:rPr>
                <w:color w:val="808080" w:themeColor="background1" w:themeShade="80"/>
                <w:sz w:val="20"/>
                <w:szCs w:val="20"/>
              </w:rPr>
              <w:t xml:space="preserve"> DISTRICT:</w:t>
            </w:r>
          </w:p>
          <w:p w14:paraId="355780FE" w14:textId="77777777"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Drafting letters and other documents for submission to the client and other third-party firms.</w:t>
            </w:r>
          </w:p>
          <w:p w14:paraId="78FC562E" w14:textId="749B0CBE"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 xml:space="preserve">Coordinating site meetings with </w:t>
            </w:r>
            <w:r w:rsidR="00460719" w:rsidRPr="00546FF4">
              <w:rPr>
                <w:rStyle w:val="span"/>
                <w:rFonts w:ascii="Georgia" w:eastAsia="Georgia" w:hAnsi="Georgia" w:cs="Georgia"/>
                <w:color w:val="000000"/>
                <w:sz w:val="22"/>
                <w:szCs w:val="22"/>
              </w:rPr>
              <w:t>clients</w:t>
            </w:r>
            <w:r w:rsidRPr="00546FF4">
              <w:rPr>
                <w:rStyle w:val="span"/>
                <w:rFonts w:ascii="Georgia" w:eastAsia="Georgia" w:hAnsi="Georgia" w:cs="Georgia"/>
                <w:color w:val="000000"/>
                <w:sz w:val="22"/>
                <w:szCs w:val="22"/>
              </w:rPr>
              <w:t xml:space="preserve"> and laborers.</w:t>
            </w:r>
          </w:p>
          <w:p w14:paraId="03830E9D" w14:textId="665304ED"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 xml:space="preserve">Preparation of daily work reports, material records and incident reports for project </w:t>
            </w:r>
            <w:r w:rsidR="00460719" w:rsidRPr="00546FF4">
              <w:rPr>
                <w:rStyle w:val="span"/>
                <w:rFonts w:ascii="Georgia" w:eastAsia="Georgia" w:hAnsi="Georgia" w:cs="Georgia"/>
                <w:color w:val="000000"/>
                <w:sz w:val="22"/>
                <w:szCs w:val="22"/>
              </w:rPr>
              <w:t>activities</w:t>
            </w:r>
            <w:r w:rsidRPr="00546FF4">
              <w:rPr>
                <w:rStyle w:val="span"/>
                <w:rFonts w:ascii="Georgia" w:eastAsia="Georgia" w:hAnsi="Georgia" w:cs="Georgia"/>
                <w:color w:val="000000"/>
                <w:sz w:val="22"/>
                <w:szCs w:val="22"/>
              </w:rPr>
              <w:t>.</w:t>
            </w:r>
          </w:p>
          <w:p w14:paraId="55D43FBA" w14:textId="77777777"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Preparation of Tender.</w:t>
            </w:r>
          </w:p>
          <w:p w14:paraId="4A9DA03B" w14:textId="77777777"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Oversaw personnel safety and efforts at work site.</w:t>
            </w:r>
          </w:p>
          <w:p w14:paraId="1C18D339" w14:textId="77777777"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Supervised material usage and contractor man-hours to keep projects in line with budgetary restrictions.</w:t>
            </w:r>
          </w:p>
          <w:p w14:paraId="7F6BF8BC" w14:textId="77777777" w:rsidR="006D4E05" w:rsidRPr="00546FF4"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Developed work schedules for team members to maximize shift coverage.</w:t>
            </w:r>
          </w:p>
          <w:p w14:paraId="6C324BFD" w14:textId="6E7CDE1D" w:rsidR="00460719" w:rsidRPr="00460719" w:rsidRDefault="00000000" w:rsidP="00460719">
            <w:pPr>
              <w:pStyle w:val="ulli"/>
              <w:numPr>
                <w:ilvl w:val="0"/>
                <w:numId w:val="11"/>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Reduced costs for the company through effective budget management</w:t>
            </w:r>
            <w:r w:rsidR="008E4224">
              <w:rPr>
                <w:rStyle w:val="span"/>
                <w:rFonts w:ascii="Georgia" w:eastAsia="Georgia" w:hAnsi="Georgia" w:cs="Georgia"/>
                <w:color w:val="000000"/>
                <w:sz w:val="22"/>
                <w:szCs w:val="22"/>
              </w:rPr>
              <w:t>.</w:t>
            </w:r>
          </w:p>
        </w:tc>
      </w:tr>
    </w:tbl>
    <w:p w14:paraId="14E31264" w14:textId="77777777" w:rsidR="006D4E05" w:rsidRPr="00546FF4" w:rsidRDefault="006D4E05">
      <w:pPr>
        <w:rPr>
          <w:vanish/>
          <w:sz w:val="22"/>
          <w:szCs w:val="22"/>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546FF4" w14:paraId="10C23E12" w14:textId="77777777">
        <w:trPr>
          <w:tblCellSpacing w:w="0" w:type="dxa"/>
        </w:trPr>
        <w:tc>
          <w:tcPr>
            <w:tcW w:w="2000" w:type="dxa"/>
            <w:tcMar>
              <w:top w:w="200" w:type="dxa"/>
              <w:left w:w="0" w:type="dxa"/>
              <w:bottom w:w="0" w:type="dxa"/>
              <w:right w:w="0" w:type="dxa"/>
            </w:tcMar>
            <w:hideMark/>
          </w:tcPr>
          <w:p w14:paraId="66453023" w14:textId="2D728344" w:rsidR="006D4E05" w:rsidRPr="00460719" w:rsidRDefault="00460719">
            <w:pPr>
              <w:pStyle w:val="spandateswrapperParagraph"/>
              <w:spacing w:line="380" w:lineRule="atLeast"/>
              <w:textAlignment w:val="auto"/>
              <w:rPr>
                <w:rStyle w:val="spandateswrapper"/>
                <w:rFonts w:ascii="Georgia" w:eastAsia="Georgia" w:hAnsi="Georgia" w:cs="Georgia"/>
                <w:b/>
                <w:bCs/>
                <w:sz w:val="22"/>
                <w:szCs w:val="22"/>
              </w:rPr>
            </w:pPr>
            <w:r w:rsidRPr="00460719">
              <w:rPr>
                <w:rStyle w:val="span"/>
                <w:rFonts w:ascii="Georgia" w:eastAsia="Georgia" w:hAnsi="Georgia" w:cs="Georgia"/>
                <w:b/>
                <w:bCs/>
                <w:color w:val="808080" w:themeColor="background1" w:themeShade="80"/>
                <w:sz w:val="18"/>
                <w:szCs w:val="18"/>
              </w:rPr>
              <w:t>10/2019</w:t>
            </w:r>
            <w:r w:rsidRPr="00460719">
              <w:rPr>
                <w:rStyle w:val="spandateswrapper"/>
                <w:rFonts w:ascii="Georgia" w:eastAsia="Georgia" w:hAnsi="Georgia" w:cs="Georgia"/>
                <w:b/>
                <w:bCs/>
                <w:color w:val="808080" w:themeColor="background1" w:themeShade="80"/>
                <w:sz w:val="18"/>
                <w:szCs w:val="18"/>
              </w:rPr>
              <w:t xml:space="preserve"> </w:t>
            </w:r>
            <w:r w:rsidRPr="00460719">
              <w:rPr>
                <w:rStyle w:val="span"/>
                <w:rFonts w:ascii="Georgia" w:eastAsia="Georgia" w:hAnsi="Georgia" w:cs="Georgia"/>
                <w:b/>
                <w:bCs/>
                <w:color w:val="808080" w:themeColor="background1" w:themeShade="80"/>
                <w:sz w:val="18"/>
                <w:szCs w:val="18"/>
              </w:rPr>
              <w:t>to 12/2020</w:t>
            </w:r>
          </w:p>
        </w:tc>
        <w:tc>
          <w:tcPr>
            <w:tcW w:w="8226" w:type="dxa"/>
            <w:tcMar>
              <w:top w:w="200" w:type="dxa"/>
              <w:left w:w="0" w:type="dxa"/>
              <w:bottom w:w="0" w:type="dxa"/>
              <w:right w:w="0" w:type="dxa"/>
            </w:tcMar>
            <w:hideMark/>
          </w:tcPr>
          <w:p w14:paraId="5312A9B8" w14:textId="3293B29D" w:rsidR="006D4E05" w:rsidRPr="00460719" w:rsidRDefault="00000000" w:rsidP="00460719">
            <w:pPr>
              <w:pStyle w:val="spandateswrapperParagraph"/>
              <w:spacing w:line="380" w:lineRule="atLeast"/>
              <w:textAlignment w:val="auto"/>
              <w:rPr>
                <w:rStyle w:val="divdocumentsinglecolumnCharacter"/>
                <w:rFonts w:ascii="Georgia" w:eastAsia="Georgia" w:hAnsi="Georgia" w:cs="Georgia"/>
                <w:sz w:val="22"/>
                <w:szCs w:val="22"/>
              </w:rPr>
            </w:pPr>
            <w:r w:rsidRPr="00546FF4">
              <w:rPr>
                <w:rStyle w:val="spanjobtitle"/>
                <w:rFonts w:ascii="Georgia" w:eastAsia="Georgia" w:hAnsi="Georgia" w:cs="Georgia"/>
                <w:sz w:val="22"/>
                <w:szCs w:val="22"/>
              </w:rPr>
              <w:t>CIVIL ENGINEER</w:t>
            </w:r>
            <w:r w:rsidRPr="00546FF4">
              <w:rPr>
                <w:rStyle w:val="singlecolumnspanpaddedlinenth-child1"/>
                <w:rFonts w:ascii="Georgia" w:eastAsia="Georgia" w:hAnsi="Georgia" w:cs="Georgia"/>
                <w:color w:val="000000"/>
                <w:sz w:val="22"/>
                <w:szCs w:val="22"/>
              </w:rPr>
              <w:t xml:space="preserve"> </w:t>
            </w:r>
          </w:p>
          <w:p w14:paraId="667E2941" w14:textId="77777777" w:rsidR="00460719" w:rsidRPr="00862A33" w:rsidRDefault="00460719" w:rsidP="00460719">
            <w:pPr>
              <w:pStyle w:val="spanpaddedline"/>
              <w:spacing w:line="380" w:lineRule="atLeast"/>
              <w:jc w:val="both"/>
              <w:rPr>
                <w:rStyle w:val="divdocumentsinglecolumnCharacter"/>
                <w:rFonts w:ascii="Georgia" w:eastAsia="Georgia" w:hAnsi="Georgia" w:cs="Georgia"/>
                <w:color w:val="000000"/>
                <w:sz w:val="22"/>
                <w:szCs w:val="22"/>
              </w:rPr>
            </w:pPr>
            <w:r w:rsidRPr="00862A33">
              <w:rPr>
                <w:rStyle w:val="spancompanyname"/>
                <w:rFonts w:ascii="Georgia" w:eastAsia="Georgia" w:hAnsi="Georgia" w:cs="Georgia"/>
                <w:color w:val="000000"/>
                <w:sz w:val="22"/>
                <w:szCs w:val="22"/>
              </w:rPr>
              <w:t>ABEMULO GROUP OF COMPANY</w:t>
            </w:r>
            <w:r w:rsidRPr="00862A33">
              <w:rPr>
                <w:rStyle w:val="span"/>
                <w:rFonts w:ascii="Georgia" w:eastAsia="Georgia" w:hAnsi="Georgia" w:cs="Georgia"/>
                <w:color w:val="000000"/>
                <w:sz w:val="22"/>
                <w:szCs w:val="22"/>
              </w:rPr>
              <w:t xml:space="preserve"> – </w:t>
            </w:r>
            <w:r w:rsidRPr="00862A33">
              <w:rPr>
                <w:rStyle w:val="spanjloc"/>
                <w:rFonts w:ascii="Georgia" w:eastAsia="Georgia" w:hAnsi="Georgia" w:cs="Georgia"/>
                <w:color w:val="000000"/>
                <w:sz w:val="22"/>
                <w:szCs w:val="22"/>
              </w:rPr>
              <w:t>Tanzania</w:t>
            </w:r>
          </w:p>
          <w:p w14:paraId="11019807" w14:textId="77777777" w:rsidR="00460719" w:rsidRPr="008E4224" w:rsidRDefault="00460719" w:rsidP="00460719">
            <w:pPr>
              <w:pStyle w:val="Default"/>
              <w:spacing w:line="276" w:lineRule="auto"/>
              <w:jc w:val="both"/>
              <w:rPr>
                <w:color w:val="808080" w:themeColor="background1" w:themeShade="80"/>
                <w:sz w:val="20"/>
                <w:szCs w:val="20"/>
              </w:rPr>
            </w:pPr>
            <w:r w:rsidRPr="004312DD">
              <w:rPr>
                <w:b/>
                <w:bCs/>
                <w:i/>
                <w:iCs/>
                <w:color w:val="548DD4" w:themeColor="text2" w:themeTint="99"/>
                <w:sz w:val="20"/>
                <w:szCs w:val="20"/>
              </w:rPr>
              <w:t>PROJECT</w:t>
            </w:r>
            <w:r w:rsidRPr="004312DD">
              <w:rPr>
                <w:b/>
                <w:bCs/>
                <w:i/>
                <w:iCs/>
                <w:color w:val="5A5A5A"/>
                <w:sz w:val="20"/>
                <w:szCs w:val="20"/>
              </w:rPr>
              <w:t>:</w:t>
            </w:r>
            <w:r w:rsidRPr="00862A33">
              <w:rPr>
                <w:b/>
                <w:bCs/>
                <w:color w:val="5A5A5A"/>
                <w:sz w:val="20"/>
                <w:szCs w:val="20"/>
              </w:rPr>
              <w:t xml:space="preserve"> </w:t>
            </w:r>
            <w:r w:rsidRPr="008E4224">
              <w:rPr>
                <w:color w:val="808080" w:themeColor="background1" w:themeShade="80"/>
                <w:sz w:val="20"/>
                <w:szCs w:val="20"/>
              </w:rPr>
              <w:t>ROUTINE AND RECURRENT MAINTENACE WORKS ALONG</w:t>
            </w:r>
          </w:p>
          <w:p w14:paraId="0E05E278" w14:textId="64DAFF19" w:rsidR="006D4E05" w:rsidRPr="008E4224" w:rsidRDefault="00460719" w:rsidP="00460719">
            <w:pPr>
              <w:pStyle w:val="p"/>
              <w:spacing w:line="276" w:lineRule="auto"/>
              <w:jc w:val="both"/>
              <w:rPr>
                <w:rStyle w:val="span"/>
                <w:rFonts w:ascii="Georgia" w:eastAsia="Georgia" w:hAnsi="Georgia" w:cs="Georgia"/>
                <w:color w:val="808080" w:themeColor="background1" w:themeShade="80"/>
                <w:sz w:val="22"/>
                <w:szCs w:val="22"/>
              </w:rPr>
            </w:pPr>
            <w:r w:rsidRPr="008E4224">
              <w:rPr>
                <w:color w:val="808080" w:themeColor="background1" w:themeShade="80"/>
                <w:sz w:val="20"/>
                <w:szCs w:val="20"/>
              </w:rPr>
              <w:t>KALEBEZO - LUSAHUNGA ROAD:</w:t>
            </w:r>
          </w:p>
          <w:p w14:paraId="12CDDB48"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Scheduling and coordinating for daily construction activities on site</w:t>
            </w:r>
          </w:p>
          <w:p w14:paraId="7E6209C8"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Coordinating site meetings with client.</w:t>
            </w:r>
          </w:p>
          <w:p w14:paraId="121E3971"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Preparation of daily work reports, material records and incident reports for project activities</w:t>
            </w:r>
          </w:p>
          <w:p w14:paraId="2C8E5A3A"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Estimated quantities and material costs during project planning to support budgeting and costing.</w:t>
            </w:r>
          </w:p>
          <w:p w14:paraId="6C28230F"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Supervised construction progress on-site, addressing any discrepancies or issues promptly while maintaining safety protocols.</w:t>
            </w:r>
          </w:p>
          <w:p w14:paraId="5AD5D4EF" w14:textId="77777777" w:rsidR="006D4E05" w:rsidRPr="00546FF4" w:rsidRDefault="00000000" w:rsidP="00460719">
            <w:pPr>
              <w:pStyle w:val="ulli"/>
              <w:numPr>
                <w:ilvl w:val="0"/>
                <w:numId w:val="12"/>
              </w:numPr>
              <w:spacing w:line="380" w:lineRule="atLeast"/>
              <w:ind w:left="460" w:hanging="201"/>
              <w:jc w:val="both"/>
              <w:rPr>
                <w:rStyle w:val="span"/>
                <w:rFonts w:ascii="Georgia" w:eastAsia="Georgia" w:hAnsi="Georgia" w:cs="Georgia"/>
                <w:color w:val="000000"/>
                <w:sz w:val="22"/>
                <w:szCs w:val="22"/>
              </w:rPr>
            </w:pPr>
            <w:r w:rsidRPr="00546FF4">
              <w:rPr>
                <w:rStyle w:val="span"/>
                <w:rFonts w:ascii="Georgia" w:eastAsia="Georgia" w:hAnsi="Georgia" w:cs="Georgia"/>
                <w:color w:val="000000"/>
                <w:sz w:val="22"/>
                <w:szCs w:val="22"/>
              </w:rPr>
              <w:t>Managed quality assurance and laboratory testing for concreting operations.</w:t>
            </w:r>
          </w:p>
          <w:p w14:paraId="5856B09C" w14:textId="77777777" w:rsidR="006D4E05" w:rsidRPr="00546FF4" w:rsidRDefault="006D4E05">
            <w:pPr>
              <w:pStyle w:val="p"/>
              <w:spacing w:line="380" w:lineRule="atLeast"/>
              <w:rPr>
                <w:rStyle w:val="span"/>
                <w:rFonts w:ascii="Georgia" w:eastAsia="Georgia" w:hAnsi="Georgia" w:cs="Georgia"/>
                <w:color w:val="000000"/>
                <w:sz w:val="22"/>
                <w:szCs w:val="22"/>
              </w:rPr>
            </w:pPr>
          </w:p>
        </w:tc>
      </w:tr>
    </w:tbl>
    <w:p w14:paraId="06D3F383" w14:textId="77777777"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lastRenderedPageBreak/>
        <w:t>Languages</w:t>
      </w:r>
    </w:p>
    <w:tbl>
      <w:tblPr>
        <w:tblStyle w:val="documentlangSeclnggparatable"/>
        <w:tblW w:w="8226" w:type="dxa"/>
        <w:tblCellSpacing w:w="0" w:type="dxa"/>
        <w:tblInd w:w="2160" w:type="dxa"/>
        <w:tblLayout w:type="fixed"/>
        <w:tblCellMar>
          <w:left w:w="0" w:type="dxa"/>
          <w:right w:w="0" w:type="dxa"/>
        </w:tblCellMar>
        <w:tblLook w:val="05E0" w:firstRow="1" w:lastRow="1" w:firstColumn="1" w:lastColumn="1" w:noHBand="0" w:noVBand="1"/>
      </w:tblPr>
      <w:tblGrid>
        <w:gridCol w:w="3963"/>
        <w:gridCol w:w="4263"/>
      </w:tblGrid>
      <w:tr w:rsidR="006D4E05" w:rsidRPr="00546FF4" w14:paraId="09CF4BF5" w14:textId="77777777" w:rsidTr="00A26F28">
        <w:trPr>
          <w:tblCellSpacing w:w="0" w:type="dxa"/>
        </w:trPr>
        <w:tc>
          <w:tcPr>
            <w:tcW w:w="8226" w:type="dxa"/>
            <w:gridSpan w:val="2"/>
            <w:tcMar>
              <w:top w:w="0" w:type="dxa"/>
              <w:left w:w="0" w:type="dxa"/>
              <w:bottom w:w="100" w:type="dxa"/>
              <w:right w:w="0" w:type="dxa"/>
            </w:tcMar>
            <w:hideMark/>
          </w:tcPr>
          <w:p w14:paraId="0C319A32" w14:textId="77777777" w:rsidR="006D4E05" w:rsidRPr="00546FF4" w:rsidRDefault="00000000">
            <w:pPr>
              <w:pStyle w:val="documentlangSecsinglecolumn"/>
              <w:spacing w:line="300" w:lineRule="exact"/>
              <w:rPr>
                <w:rStyle w:val="documentlangSecparagraph"/>
                <w:rFonts w:ascii="Georgia" w:eastAsia="Georgia" w:hAnsi="Georgia" w:cs="Georgia"/>
                <w:sz w:val="22"/>
                <w:szCs w:val="22"/>
              </w:rPr>
            </w:pPr>
            <w:r w:rsidRPr="00546FF4">
              <w:rPr>
                <w:rStyle w:val="documentsectionlangSeclnggparatableparagraphnativeLangParafieldfieldFRFM"/>
                <w:rFonts w:ascii="Georgia" w:eastAsia="Georgia" w:hAnsi="Georgia" w:cs="Georgia"/>
                <w:sz w:val="22"/>
                <w:szCs w:val="22"/>
              </w:rPr>
              <w:t>Swahili</w:t>
            </w:r>
            <w:r w:rsidRPr="00546FF4">
              <w:rPr>
                <w:rStyle w:val="documentsectionlangSecinfotilesecparagraphnativeLangParahide-colon-span"/>
                <w:rFonts w:ascii="Georgia" w:eastAsia="Georgia" w:hAnsi="Georgia" w:cs="Georgia"/>
                <w:sz w:val="22"/>
                <w:szCs w:val="22"/>
              </w:rPr>
              <w:t>:</w:t>
            </w:r>
            <w:r w:rsidRPr="00546FF4">
              <w:rPr>
                <w:rStyle w:val="documentlangSecnativeLangParafield"/>
                <w:rFonts w:ascii="Georgia" w:eastAsia="Georgia" w:hAnsi="Georgia" w:cs="Georgia"/>
                <w:sz w:val="22"/>
                <w:szCs w:val="22"/>
              </w:rPr>
              <w:t xml:space="preserve"> </w:t>
            </w:r>
            <w:r w:rsidRPr="00546FF4">
              <w:rPr>
                <w:rStyle w:val="span"/>
                <w:rFonts w:ascii="Georgia" w:eastAsia="Georgia" w:hAnsi="Georgia" w:cs="Georgia"/>
                <w:sz w:val="22"/>
                <w:szCs w:val="22"/>
              </w:rPr>
              <w:t>Native language</w:t>
            </w:r>
            <w:r w:rsidRPr="00546FF4">
              <w:rPr>
                <w:rStyle w:val="documentlangSecnativeLangParafield"/>
                <w:rFonts w:ascii="Georgia" w:eastAsia="Georgia" w:hAnsi="Georgia" w:cs="Georgia"/>
                <w:sz w:val="22"/>
                <w:szCs w:val="22"/>
              </w:rPr>
              <w:t xml:space="preserve"> </w:t>
            </w:r>
          </w:p>
          <w:p w14:paraId="65F52D14" w14:textId="77777777" w:rsidR="006D4E05" w:rsidRPr="00546FF4" w:rsidRDefault="00000000">
            <w:pPr>
              <w:pStyle w:val="div"/>
              <w:spacing w:line="20" w:lineRule="exact"/>
              <w:rPr>
                <w:rStyle w:val="documentlangSecparagraph"/>
                <w:rFonts w:ascii="Georgia" w:eastAsia="Georgia" w:hAnsi="Georgia" w:cs="Georgia"/>
                <w:sz w:val="22"/>
                <w:szCs w:val="22"/>
              </w:rPr>
            </w:pPr>
            <w:r w:rsidRPr="00546FF4">
              <w:rPr>
                <w:rStyle w:val="documentlangSecparagraph"/>
                <w:rFonts w:ascii="Georgia" w:eastAsia="Georgia" w:hAnsi="Georgia" w:cs="Georgia"/>
                <w:sz w:val="22"/>
                <w:szCs w:val="22"/>
              </w:rPr>
              <w:t> </w:t>
            </w:r>
          </w:p>
        </w:tc>
      </w:tr>
      <w:tr w:rsidR="006D4E05" w:rsidRPr="00546FF4" w14:paraId="72B02A80" w14:textId="77777777" w:rsidTr="00A26F28">
        <w:trPr>
          <w:gridAfter w:val="1"/>
          <w:wAfter w:w="4263" w:type="dxa"/>
          <w:tblCellSpacing w:w="0" w:type="dxa"/>
        </w:trPr>
        <w:tc>
          <w:tcPr>
            <w:tcW w:w="3963" w:type="dxa"/>
            <w:tcMar>
              <w:top w:w="0" w:type="dxa"/>
              <w:left w:w="0" w:type="dxa"/>
              <w:bottom w:w="100" w:type="dxa"/>
              <w:right w:w="0" w:type="dxa"/>
            </w:tcMar>
            <w:hideMark/>
          </w:tcPr>
          <w:p w14:paraId="70A1BADC" w14:textId="77777777" w:rsidR="006D4E05" w:rsidRPr="00546FF4" w:rsidRDefault="00000000">
            <w:pPr>
              <w:pStyle w:val="documentlangSecsinglecolumn"/>
              <w:tabs>
                <w:tab w:val="right" w:pos="3943"/>
              </w:tabs>
              <w:spacing w:line="380" w:lineRule="atLeast"/>
              <w:rPr>
                <w:rStyle w:val="documentlangSecparagraph"/>
                <w:rFonts w:ascii="Georgia" w:eastAsia="Georgia" w:hAnsi="Georgia" w:cs="Georgia"/>
                <w:sz w:val="22"/>
                <w:szCs w:val="22"/>
              </w:rPr>
            </w:pPr>
            <w:r w:rsidRPr="00546FF4">
              <w:rPr>
                <w:rStyle w:val="documentsectionlangSeclnggparatableparagraphnativeLangParafieldfieldFRFM"/>
                <w:rFonts w:ascii="Georgia" w:eastAsia="Georgia" w:hAnsi="Georgia" w:cs="Georgia"/>
                <w:b w:val="0"/>
                <w:bCs w:val="0"/>
                <w:sz w:val="22"/>
                <w:szCs w:val="22"/>
              </w:rPr>
              <w:t>English</w:t>
            </w:r>
            <w:r w:rsidRPr="00546FF4">
              <w:rPr>
                <w:rStyle w:val="documentsectionlangSecinfotilesecparagraphnativeLangParahide-colon-span"/>
                <w:rFonts w:ascii="Georgia" w:eastAsia="Georgia" w:hAnsi="Georgia" w:cs="Georgia"/>
                <w:b w:val="0"/>
                <w:bCs w:val="0"/>
                <w:sz w:val="22"/>
                <w:szCs w:val="22"/>
              </w:rPr>
              <w:t>:</w:t>
            </w:r>
            <w:r w:rsidRPr="00546FF4">
              <w:rPr>
                <w:rStyle w:val="documentlangSecnativeLangParafield"/>
                <w:rFonts w:ascii="Georgia" w:eastAsia="Georgia" w:hAnsi="Georgia" w:cs="Georgia"/>
                <w:sz w:val="22"/>
                <w:szCs w:val="22"/>
              </w:rPr>
              <w:t xml:space="preserve"> </w:t>
            </w:r>
            <w:r w:rsidRPr="00546FF4">
              <w:rPr>
                <w:rStyle w:val="span"/>
                <w:rFonts w:ascii="Georgia" w:eastAsia="Georgia" w:hAnsi="Georgia" w:cs="Georgia"/>
                <w:sz w:val="22"/>
                <w:szCs w:val="22"/>
              </w:rPr>
              <w:tab/>
              <w:t>B2</w:t>
            </w:r>
            <w:r w:rsidRPr="00546FF4">
              <w:rPr>
                <w:rStyle w:val="documentlangSecnativeLangParafield"/>
                <w:rFonts w:ascii="Georgia" w:eastAsia="Georgia" w:hAnsi="Georgia" w:cs="Georgia"/>
                <w:sz w:val="22"/>
                <w:szCs w:val="22"/>
              </w:rPr>
              <w:t xml:space="preserve"> </w:t>
            </w:r>
          </w:p>
          <w:p w14:paraId="078A875B" w14:textId="77777777" w:rsidR="006D4E05" w:rsidRPr="00546FF4" w:rsidRDefault="00000000">
            <w:pPr>
              <w:pStyle w:val="documentfieldsliced-rect"/>
              <w:spacing w:before="120" w:line="120" w:lineRule="exact"/>
              <w:rPr>
                <w:rStyle w:val="documentlangSecparagraph"/>
                <w:rFonts w:ascii="Georgia" w:eastAsia="Georgia" w:hAnsi="Georgia" w:cs="Georgia"/>
                <w:sz w:val="22"/>
                <w:szCs w:val="22"/>
              </w:rPr>
            </w:pPr>
            <w:r w:rsidRPr="00546FF4">
              <w:rPr>
                <w:rStyle w:val="documentlangSecparagraph"/>
                <w:rFonts w:ascii="Georgia" w:eastAsia="Georgia" w:hAnsi="Georgia" w:cs="Georgia"/>
                <w:noProof/>
                <w:sz w:val="22"/>
                <w:szCs w:val="22"/>
              </w:rPr>
              <w:drawing>
                <wp:inline distT="0" distB="0" distL="0" distR="0" wp14:anchorId="3F91F69D" wp14:editId="5DAECC82">
                  <wp:extent cx="2499441" cy="7677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5"/>
                          <a:stretch>
                            <a:fillRect/>
                          </a:stretch>
                        </pic:blipFill>
                        <pic:spPr>
                          <a:xfrm>
                            <a:off x="0" y="0"/>
                            <a:ext cx="2499441" cy="76775"/>
                          </a:xfrm>
                          <a:prstGeom prst="rect">
                            <a:avLst/>
                          </a:prstGeom>
                        </pic:spPr>
                      </pic:pic>
                    </a:graphicData>
                  </a:graphic>
                </wp:inline>
              </w:drawing>
            </w:r>
          </w:p>
          <w:p w14:paraId="6877643B" w14:textId="77777777" w:rsidR="006D4E05" w:rsidRPr="00546FF4" w:rsidRDefault="00000000">
            <w:pPr>
              <w:pStyle w:val="spanParagraph"/>
              <w:spacing w:line="300" w:lineRule="exact"/>
              <w:textAlignment w:val="auto"/>
              <w:rPr>
                <w:rStyle w:val="span"/>
                <w:rFonts w:ascii="Georgia" w:eastAsia="Georgia" w:hAnsi="Georgia" w:cs="Georgia"/>
                <w:sz w:val="22"/>
                <w:szCs w:val="22"/>
              </w:rPr>
            </w:pPr>
            <w:r w:rsidRPr="00546FF4">
              <w:rPr>
                <w:rStyle w:val="span"/>
                <w:rFonts w:ascii="Georgia" w:eastAsia="Georgia" w:hAnsi="Georgia" w:cs="Georgia"/>
                <w:sz w:val="22"/>
                <w:szCs w:val="22"/>
              </w:rPr>
              <w:t>Upper intermediate</w:t>
            </w:r>
            <w:r w:rsidRPr="00546FF4">
              <w:rPr>
                <w:rStyle w:val="documentlangSecnativeLangParafield"/>
                <w:rFonts w:ascii="Georgia" w:eastAsia="Georgia" w:hAnsi="Georgia" w:cs="Georgia"/>
                <w:sz w:val="22"/>
                <w:szCs w:val="22"/>
              </w:rPr>
              <w:t xml:space="preserve"> </w:t>
            </w:r>
          </w:p>
          <w:p w14:paraId="474D11C9" w14:textId="77777777" w:rsidR="006D4E05" w:rsidRPr="00546FF4" w:rsidRDefault="00000000">
            <w:pPr>
              <w:pStyle w:val="div"/>
              <w:spacing w:line="20" w:lineRule="exact"/>
              <w:rPr>
                <w:rStyle w:val="documentlangSecparagraph"/>
                <w:rFonts w:ascii="Georgia" w:eastAsia="Georgia" w:hAnsi="Georgia" w:cs="Georgia"/>
                <w:sz w:val="22"/>
                <w:szCs w:val="22"/>
              </w:rPr>
            </w:pPr>
            <w:r w:rsidRPr="00546FF4">
              <w:rPr>
                <w:rStyle w:val="documentlangSecparagraph"/>
                <w:rFonts w:ascii="Georgia" w:eastAsia="Georgia" w:hAnsi="Georgia" w:cs="Georgia"/>
                <w:sz w:val="22"/>
                <w:szCs w:val="22"/>
              </w:rPr>
              <w:t> </w:t>
            </w:r>
          </w:p>
        </w:tc>
      </w:tr>
    </w:tbl>
    <w:p w14:paraId="6B5B7293" w14:textId="77777777" w:rsidR="006D4E05" w:rsidRPr="008E4224" w:rsidRDefault="00000000" w:rsidP="00460719">
      <w:pPr>
        <w:pStyle w:val="divdocumentdivsectiontitle"/>
        <w:pBdr>
          <w:top w:val="dotted" w:sz="8" w:space="2" w:color="2B98DE"/>
        </w:pBdr>
        <w:spacing w:before="100"/>
        <w:rPr>
          <w:rFonts w:ascii="Georgia" w:eastAsia="Georgia" w:hAnsi="Georgia" w:cs="Georgia"/>
          <w:b/>
          <w:bCs/>
          <w:smallCaps/>
          <w:sz w:val="24"/>
          <w:szCs w:val="24"/>
        </w:rPr>
      </w:pPr>
      <w:r w:rsidRPr="008E4224">
        <w:rPr>
          <w:rFonts w:ascii="Georgia" w:eastAsia="Georgia" w:hAnsi="Georgia" w:cs="Georgia"/>
          <w:b/>
          <w:bCs/>
          <w:smallCaps/>
          <w:sz w:val="24"/>
          <w:szCs w:val="24"/>
        </w:rPr>
        <w:t>Certifications</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226"/>
      </w:tblGrid>
      <w:tr w:rsidR="006D4E05" w:rsidRPr="00546FF4" w14:paraId="74CF2FC4" w14:textId="77777777">
        <w:trPr>
          <w:tblCellSpacing w:w="0" w:type="dxa"/>
        </w:trPr>
        <w:tc>
          <w:tcPr>
            <w:tcW w:w="2000" w:type="dxa"/>
            <w:tcMar>
              <w:top w:w="0" w:type="dxa"/>
              <w:left w:w="0" w:type="dxa"/>
              <w:bottom w:w="0" w:type="dxa"/>
              <w:right w:w="0" w:type="dxa"/>
            </w:tcMar>
            <w:hideMark/>
          </w:tcPr>
          <w:p w14:paraId="2E4757D5" w14:textId="77777777" w:rsidR="006D4E05" w:rsidRPr="00546FF4" w:rsidRDefault="006D4E05" w:rsidP="00460719">
            <w:pPr>
              <w:pStyle w:val="spandateswrapperParagraph"/>
              <w:spacing w:line="380" w:lineRule="atLeast"/>
              <w:textAlignment w:val="auto"/>
              <w:rPr>
                <w:rStyle w:val="spandateswrapper"/>
                <w:rFonts w:ascii="Georgia" w:eastAsia="Georgia" w:hAnsi="Georgia" w:cs="Georgia"/>
                <w:sz w:val="22"/>
                <w:szCs w:val="22"/>
              </w:rPr>
            </w:pPr>
          </w:p>
        </w:tc>
        <w:tc>
          <w:tcPr>
            <w:tcW w:w="8226" w:type="dxa"/>
            <w:tcMar>
              <w:top w:w="0" w:type="dxa"/>
              <w:left w:w="0" w:type="dxa"/>
              <w:bottom w:w="0" w:type="dxa"/>
              <w:right w:w="0" w:type="dxa"/>
            </w:tcMar>
            <w:hideMark/>
          </w:tcPr>
          <w:p w14:paraId="0201458C" w14:textId="77777777" w:rsidR="006D4E05" w:rsidRPr="00546FF4" w:rsidRDefault="00000000" w:rsidP="00460719">
            <w:pPr>
              <w:pStyle w:val="ulli"/>
              <w:numPr>
                <w:ilvl w:val="0"/>
                <w:numId w:val="13"/>
              </w:numPr>
              <w:spacing w:line="380" w:lineRule="atLeast"/>
              <w:ind w:left="460" w:hanging="201"/>
              <w:rPr>
                <w:rStyle w:val="divdocumentsinglecolumnCharacter"/>
                <w:rFonts w:ascii="Georgia" w:eastAsia="Georgia" w:hAnsi="Georgia" w:cs="Georgia"/>
                <w:color w:val="000000"/>
                <w:sz w:val="22"/>
                <w:szCs w:val="22"/>
              </w:rPr>
            </w:pPr>
            <w:r w:rsidRPr="00546FF4">
              <w:rPr>
                <w:rStyle w:val="divdocumentsinglecolumnCharacter"/>
                <w:rFonts w:ascii="Georgia" w:eastAsia="Georgia" w:hAnsi="Georgia" w:cs="Georgia"/>
                <w:color w:val="000000"/>
                <w:sz w:val="22"/>
                <w:szCs w:val="22"/>
              </w:rPr>
              <w:t>Registered Graduate Engineer, Engineers Registration Board.</w:t>
            </w:r>
          </w:p>
          <w:p w14:paraId="05D5C40F" w14:textId="77777777" w:rsidR="006D4E05" w:rsidRPr="00546FF4" w:rsidRDefault="00000000" w:rsidP="00460719">
            <w:pPr>
              <w:pStyle w:val="ulli"/>
              <w:numPr>
                <w:ilvl w:val="0"/>
                <w:numId w:val="13"/>
              </w:numPr>
              <w:spacing w:line="380" w:lineRule="atLeast"/>
              <w:ind w:left="460" w:hanging="201"/>
              <w:rPr>
                <w:rStyle w:val="divdocumentsinglecolumnCharacter"/>
                <w:rFonts w:ascii="Georgia" w:eastAsia="Georgia" w:hAnsi="Georgia" w:cs="Georgia"/>
                <w:color w:val="000000"/>
                <w:sz w:val="22"/>
                <w:szCs w:val="22"/>
              </w:rPr>
            </w:pPr>
            <w:r w:rsidRPr="00546FF4">
              <w:rPr>
                <w:rStyle w:val="divdocumentsinglecolumnCharacter"/>
                <w:rFonts w:ascii="Georgia" w:eastAsia="Georgia" w:hAnsi="Georgia" w:cs="Georgia"/>
                <w:color w:val="000000"/>
                <w:sz w:val="22"/>
                <w:szCs w:val="22"/>
              </w:rPr>
              <w:t xml:space="preserve">Quality Control </w:t>
            </w:r>
            <w:proofErr w:type="spellStart"/>
            <w:r w:rsidRPr="00546FF4">
              <w:rPr>
                <w:rStyle w:val="divdocumentsinglecolumnCharacter"/>
                <w:rFonts w:ascii="Georgia" w:eastAsia="Georgia" w:hAnsi="Georgia" w:cs="Georgia"/>
                <w:color w:val="000000"/>
                <w:sz w:val="22"/>
                <w:szCs w:val="22"/>
              </w:rPr>
              <w:t>trainging</w:t>
            </w:r>
            <w:proofErr w:type="spellEnd"/>
            <w:r w:rsidRPr="00546FF4">
              <w:rPr>
                <w:rStyle w:val="divdocumentsinglecolumnCharacter"/>
                <w:rFonts w:ascii="Georgia" w:eastAsia="Georgia" w:hAnsi="Georgia" w:cs="Georgia"/>
                <w:color w:val="000000"/>
                <w:sz w:val="22"/>
                <w:szCs w:val="22"/>
              </w:rPr>
              <w:t xml:space="preserve"> certificate from SIKA.</w:t>
            </w:r>
          </w:p>
        </w:tc>
      </w:tr>
    </w:tbl>
    <w:p w14:paraId="4B686B81" w14:textId="77777777"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t>REFEREES</w:t>
      </w:r>
    </w:p>
    <w:p w14:paraId="7FF10169" w14:textId="47185F5A" w:rsidR="006D4E05" w:rsidRPr="00546FF4" w:rsidRDefault="00000000" w:rsidP="00A26F28">
      <w:pPr>
        <w:pStyle w:val="ulli"/>
        <w:numPr>
          <w:ilvl w:val="0"/>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 xml:space="preserve">Hassan </w:t>
      </w:r>
      <w:r w:rsidR="00460719" w:rsidRPr="00546FF4">
        <w:rPr>
          <w:rFonts w:ascii="Georgia" w:eastAsia="Georgia" w:hAnsi="Georgia" w:cs="Georgia"/>
          <w:sz w:val="22"/>
          <w:szCs w:val="22"/>
        </w:rPr>
        <w:t>Mohamed (</w:t>
      </w:r>
      <w:r w:rsidRPr="00546FF4">
        <w:rPr>
          <w:rFonts w:ascii="Georgia" w:eastAsia="Georgia" w:hAnsi="Georgia" w:cs="Georgia"/>
          <w:sz w:val="22"/>
          <w:szCs w:val="22"/>
        </w:rPr>
        <w:t>Senior Site Engineer),</w:t>
      </w:r>
    </w:p>
    <w:p w14:paraId="5BD01945"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KASHCO Construction Company,</w:t>
      </w:r>
    </w:p>
    <w:p w14:paraId="59665D48"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Email: kashcolimted@gmail.com,</w:t>
      </w:r>
    </w:p>
    <w:p w14:paraId="47157E9A"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Phone no: +255755099961.</w:t>
      </w:r>
    </w:p>
    <w:p w14:paraId="1EA6C5EB" w14:textId="7D4FAC0F" w:rsidR="006D4E05" w:rsidRPr="00546FF4" w:rsidRDefault="00000000" w:rsidP="00A26F28">
      <w:pPr>
        <w:pStyle w:val="ulli"/>
        <w:numPr>
          <w:ilvl w:val="0"/>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 xml:space="preserve">Bashiru Abdul Hassan </w:t>
      </w:r>
      <w:r w:rsidR="00460719" w:rsidRPr="00546FF4">
        <w:rPr>
          <w:rFonts w:ascii="Georgia" w:eastAsia="Georgia" w:hAnsi="Georgia" w:cs="Georgia"/>
          <w:sz w:val="22"/>
          <w:szCs w:val="22"/>
        </w:rPr>
        <w:t>(Managing</w:t>
      </w:r>
      <w:r w:rsidRPr="00546FF4">
        <w:rPr>
          <w:rFonts w:ascii="Georgia" w:eastAsia="Georgia" w:hAnsi="Georgia" w:cs="Georgia"/>
          <w:sz w:val="22"/>
          <w:szCs w:val="22"/>
        </w:rPr>
        <w:t xml:space="preserve"> Director),</w:t>
      </w:r>
    </w:p>
    <w:p w14:paraId="7F039864"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TRES Consult (T),</w:t>
      </w:r>
    </w:p>
    <w:p w14:paraId="47FA343B"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Email: bkashoba_74@yahoo.com,</w:t>
      </w:r>
    </w:p>
    <w:p w14:paraId="64B297AB"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Phone no: +255713425442.</w:t>
      </w:r>
    </w:p>
    <w:p w14:paraId="32716BF7" w14:textId="77777777" w:rsidR="006D4E05" w:rsidRPr="00546FF4" w:rsidRDefault="00000000" w:rsidP="00A26F28">
      <w:pPr>
        <w:pStyle w:val="ulli"/>
        <w:numPr>
          <w:ilvl w:val="0"/>
          <w:numId w:val="17"/>
        </w:numPr>
        <w:spacing w:line="380" w:lineRule="atLeast"/>
        <w:rPr>
          <w:rFonts w:ascii="Georgia" w:eastAsia="Georgia" w:hAnsi="Georgia" w:cs="Georgia"/>
          <w:sz w:val="22"/>
          <w:szCs w:val="22"/>
        </w:rPr>
      </w:pPr>
      <w:proofErr w:type="spellStart"/>
      <w:r w:rsidRPr="00546FF4">
        <w:rPr>
          <w:rFonts w:ascii="Georgia" w:eastAsia="Georgia" w:hAnsi="Georgia" w:cs="Georgia"/>
          <w:sz w:val="22"/>
          <w:szCs w:val="22"/>
        </w:rPr>
        <w:t>Danstan</w:t>
      </w:r>
      <w:proofErr w:type="spellEnd"/>
      <w:r w:rsidRPr="00546FF4">
        <w:rPr>
          <w:rFonts w:ascii="Georgia" w:eastAsia="Georgia" w:hAnsi="Georgia" w:cs="Georgia"/>
          <w:sz w:val="22"/>
          <w:szCs w:val="22"/>
        </w:rPr>
        <w:t xml:space="preserve"> </w:t>
      </w:r>
      <w:proofErr w:type="spellStart"/>
      <w:r w:rsidRPr="00546FF4">
        <w:rPr>
          <w:rFonts w:ascii="Georgia" w:eastAsia="Georgia" w:hAnsi="Georgia" w:cs="Georgia"/>
          <w:sz w:val="22"/>
          <w:szCs w:val="22"/>
        </w:rPr>
        <w:t>Kashombo</w:t>
      </w:r>
      <w:proofErr w:type="spellEnd"/>
      <w:r w:rsidRPr="00546FF4">
        <w:rPr>
          <w:rFonts w:ascii="Georgia" w:eastAsia="Georgia" w:hAnsi="Georgia" w:cs="Georgia"/>
          <w:sz w:val="22"/>
          <w:szCs w:val="22"/>
        </w:rPr>
        <w:t xml:space="preserve"> (Technical Director),</w:t>
      </w:r>
    </w:p>
    <w:p w14:paraId="4447AB56"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BINFON LIMITED,</w:t>
      </w:r>
    </w:p>
    <w:p w14:paraId="0C84DC76"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Email: dankashombo@gmail.com,</w:t>
      </w:r>
    </w:p>
    <w:p w14:paraId="600A42A7" w14:textId="77777777" w:rsidR="006D4E05" w:rsidRPr="00546FF4" w:rsidRDefault="00000000" w:rsidP="00A26F28">
      <w:pPr>
        <w:pStyle w:val="p"/>
        <w:numPr>
          <w:ilvl w:val="3"/>
          <w:numId w:val="17"/>
        </w:numPr>
        <w:spacing w:line="380" w:lineRule="atLeast"/>
        <w:rPr>
          <w:rFonts w:ascii="Georgia" w:eastAsia="Georgia" w:hAnsi="Georgia" w:cs="Georgia"/>
          <w:sz w:val="22"/>
          <w:szCs w:val="22"/>
        </w:rPr>
      </w:pPr>
      <w:r w:rsidRPr="00546FF4">
        <w:rPr>
          <w:rFonts w:ascii="Georgia" w:eastAsia="Georgia" w:hAnsi="Georgia" w:cs="Georgia"/>
          <w:sz w:val="22"/>
          <w:szCs w:val="22"/>
        </w:rPr>
        <w:t>Phone no: +255766452772.</w:t>
      </w:r>
    </w:p>
    <w:p w14:paraId="04ABEBD2" w14:textId="2A642E29" w:rsidR="006D4E05" w:rsidRPr="008E4224" w:rsidRDefault="00000000">
      <w:pPr>
        <w:pStyle w:val="divdocumentdivsectiontitle"/>
        <w:pBdr>
          <w:top w:val="dotted" w:sz="8" w:space="2" w:color="2B98DE"/>
        </w:pBdr>
        <w:spacing w:before="100" w:after="100"/>
        <w:rPr>
          <w:rFonts w:ascii="Georgia" w:eastAsia="Georgia" w:hAnsi="Georgia" w:cs="Georgia"/>
          <w:b/>
          <w:bCs/>
          <w:smallCaps/>
          <w:sz w:val="24"/>
          <w:szCs w:val="24"/>
        </w:rPr>
      </w:pPr>
      <w:r w:rsidRPr="008E4224">
        <w:rPr>
          <w:rFonts w:ascii="Georgia" w:eastAsia="Georgia" w:hAnsi="Georgia" w:cs="Georgia"/>
          <w:b/>
          <w:bCs/>
          <w:smallCaps/>
          <w:sz w:val="24"/>
          <w:szCs w:val="24"/>
        </w:rPr>
        <w:t>DECLA RATION</w:t>
      </w:r>
    </w:p>
    <w:p w14:paraId="52828106" w14:textId="77777777" w:rsidR="006D4E05" w:rsidRPr="00546FF4" w:rsidRDefault="00000000" w:rsidP="00A26F28">
      <w:pPr>
        <w:pStyle w:val="p"/>
        <w:spacing w:line="380" w:lineRule="atLeast"/>
        <w:ind w:left="2000"/>
        <w:jc w:val="both"/>
        <w:rPr>
          <w:rFonts w:ascii="Georgia" w:eastAsia="Georgia" w:hAnsi="Georgia" w:cs="Georgia"/>
          <w:sz w:val="22"/>
          <w:szCs w:val="22"/>
        </w:rPr>
      </w:pPr>
      <w:r w:rsidRPr="00546FF4">
        <w:rPr>
          <w:rFonts w:ascii="Georgia" w:eastAsia="Georgia" w:hAnsi="Georgia" w:cs="Georgia"/>
          <w:sz w:val="22"/>
          <w:szCs w:val="22"/>
        </w:rPr>
        <w:t>I certify that all the information stated in this CV is true to the best of my knowledge and authorize any interested person to verify the information provided if need arises.</w:t>
      </w:r>
    </w:p>
    <w:p w14:paraId="739CA3AF" w14:textId="77777777" w:rsidR="006D4E05" w:rsidRPr="00546FF4" w:rsidRDefault="00000000">
      <w:pPr>
        <w:pStyle w:val="p"/>
        <w:spacing w:line="380" w:lineRule="atLeast"/>
        <w:ind w:left="2000"/>
        <w:rPr>
          <w:rFonts w:ascii="Georgia" w:eastAsia="Georgia" w:hAnsi="Georgia" w:cs="Georgia"/>
          <w:sz w:val="22"/>
          <w:szCs w:val="22"/>
        </w:rPr>
      </w:pPr>
      <w:r w:rsidRPr="00546FF4">
        <w:rPr>
          <w:rFonts w:ascii="Georgia" w:eastAsia="Georgia" w:hAnsi="Georgia" w:cs="Georgia"/>
          <w:sz w:val="22"/>
          <w:szCs w:val="22"/>
        </w:rPr>
        <w:t>   </w:t>
      </w:r>
    </w:p>
    <w:p w14:paraId="5B406EFA" w14:textId="77777777" w:rsidR="006D4E05" w:rsidRPr="00546FF4" w:rsidRDefault="00000000">
      <w:pPr>
        <w:pStyle w:val="p"/>
        <w:spacing w:line="380" w:lineRule="atLeast"/>
        <w:ind w:left="2000"/>
        <w:rPr>
          <w:rFonts w:ascii="Georgia" w:eastAsia="Georgia" w:hAnsi="Georgia" w:cs="Georgia"/>
          <w:sz w:val="22"/>
          <w:szCs w:val="22"/>
        </w:rPr>
      </w:pPr>
      <w:r w:rsidRPr="00546FF4">
        <w:rPr>
          <w:rFonts w:ascii="Georgia" w:eastAsia="Georgia" w:hAnsi="Georgia" w:cs="Georgia"/>
          <w:sz w:val="22"/>
          <w:szCs w:val="22"/>
        </w:rPr>
        <w:t>  </w:t>
      </w:r>
    </w:p>
    <w:p w14:paraId="51EE5725" w14:textId="06BC1335" w:rsidR="006D4E05" w:rsidRPr="008E4224" w:rsidRDefault="00000000">
      <w:pPr>
        <w:pStyle w:val="p"/>
        <w:spacing w:line="380" w:lineRule="atLeast"/>
        <w:ind w:left="2000"/>
        <w:rPr>
          <w:rFonts w:ascii="Georgia" w:eastAsia="Georgia" w:hAnsi="Georgia" w:cs="Georgia"/>
          <w:b/>
          <w:bCs/>
          <w:color w:val="C6D9F1" w:themeColor="text2" w:themeTint="33"/>
          <w:sz w:val="28"/>
          <w:szCs w:val="28"/>
        </w:rPr>
      </w:pPr>
      <w:r w:rsidRPr="008E4224">
        <w:rPr>
          <w:rFonts w:ascii="Georgia" w:eastAsia="Georgia" w:hAnsi="Georgia" w:cs="Georgia"/>
          <w:b/>
          <w:bCs/>
          <w:color w:val="C6D9F1" w:themeColor="text2" w:themeTint="33"/>
          <w:sz w:val="28"/>
          <w:szCs w:val="28"/>
        </w:rPr>
        <w:t>                </w:t>
      </w:r>
      <w:r w:rsidR="00A26F28" w:rsidRPr="008E4224">
        <w:rPr>
          <w:rFonts w:ascii="Georgia" w:eastAsia="Georgia" w:hAnsi="Georgia" w:cs="Georgia"/>
          <w:b/>
          <w:bCs/>
          <w:color w:val="C6D9F1" w:themeColor="text2" w:themeTint="33"/>
          <w:sz w:val="28"/>
          <w:szCs w:val="28"/>
        </w:rPr>
        <w:t xml:space="preserve">   </w:t>
      </w:r>
      <w:r w:rsidRPr="008E4224">
        <w:rPr>
          <w:rFonts w:ascii="Georgia" w:eastAsia="Georgia" w:hAnsi="Georgia" w:cs="Georgia"/>
          <w:b/>
          <w:bCs/>
          <w:color w:val="C6D9F1" w:themeColor="text2" w:themeTint="33"/>
          <w:sz w:val="28"/>
          <w:szCs w:val="28"/>
        </w:rPr>
        <w:t>  ASHIRU M ABDUL</w:t>
      </w:r>
    </w:p>
    <w:sectPr w:rsidR="006D4E05" w:rsidRPr="008E4224">
      <w:pgSz w:w="11906" w:h="16838"/>
      <w:pgMar w:top="480" w:right="840" w:bottom="4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embedRegular r:id="rId1" w:fontKey="{1EECE71A-F82D-422A-9D51-5F948A2CA25B}"/>
    <w:embedBold r:id="rId2" w:fontKey="{CC026E1C-0F2F-46F2-8C2A-093D205CE92F}"/>
    <w:embedItalic r:id="rId3" w:fontKey="{5F25B1B9-A65D-4294-A411-ABC556E02D51}"/>
    <w:embedBoldItalic r:id="rId4" w:fontKey="{D3734305-7911-4738-9830-5A6FD7ED2B7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9EA011C2">
      <w:start w:val="1"/>
      <w:numFmt w:val="bullet"/>
      <w:lvlText w:val=""/>
      <w:lvlJc w:val="left"/>
      <w:pPr>
        <w:ind w:left="630" w:hanging="360"/>
      </w:pPr>
      <w:rPr>
        <w:rFonts w:ascii="Symbol" w:hAnsi="Symbol"/>
      </w:rPr>
    </w:lvl>
    <w:lvl w:ilvl="1" w:tplc="849E17AE">
      <w:start w:val="1"/>
      <w:numFmt w:val="bullet"/>
      <w:lvlText w:val="o"/>
      <w:lvlJc w:val="left"/>
      <w:pPr>
        <w:tabs>
          <w:tab w:val="num" w:pos="1350"/>
        </w:tabs>
        <w:ind w:left="1350" w:hanging="360"/>
      </w:pPr>
      <w:rPr>
        <w:rFonts w:ascii="Courier New" w:hAnsi="Courier New"/>
      </w:rPr>
    </w:lvl>
    <w:lvl w:ilvl="2" w:tplc="B7BAD3C2">
      <w:start w:val="1"/>
      <w:numFmt w:val="bullet"/>
      <w:lvlText w:val=""/>
      <w:lvlJc w:val="left"/>
      <w:pPr>
        <w:tabs>
          <w:tab w:val="num" w:pos="2070"/>
        </w:tabs>
        <w:ind w:left="2070" w:hanging="360"/>
      </w:pPr>
      <w:rPr>
        <w:rFonts w:ascii="Wingdings" w:hAnsi="Wingdings"/>
      </w:rPr>
    </w:lvl>
    <w:lvl w:ilvl="3" w:tplc="5978B568">
      <w:start w:val="1"/>
      <w:numFmt w:val="bullet"/>
      <w:lvlText w:val=""/>
      <w:lvlJc w:val="left"/>
      <w:pPr>
        <w:tabs>
          <w:tab w:val="num" w:pos="2790"/>
        </w:tabs>
        <w:ind w:left="2790" w:hanging="360"/>
      </w:pPr>
      <w:rPr>
        <w:rFonts w:ascii="Symbol" w:hAnsi="Symbol"/>
      </w:rPr>
    </w:lvl>
    <w:lvl w:ilvl="4" w:tplc="038685AE">
      <w:start w:val="1"/>
      <w:numFmt w:val="bullet"/>
      <w:lvlText w:val="o"/>
      <w:lvlJc w:val="left"/>
      <w:pPr>
        <w:tabs>
          <w:tab w:val="num" w:pos="3510"/>
        </w:tabs>
        <w:ind w:left="3510" w:hanging="360"/>
      </w:pPr>
      <w:rPr>
        <w:rFonts w:ascii="Courier New" w:hAnsi="Courier New"/>
      </w:rPr>
    </w:lvl>
    <w:lvl w:ilvl="5" w:tplc="D130C23A">
      <w:start w:val="1"/>
      <w:numFmt w:val="bullet"/>
      <w:lvlText w:val=""/>
      <w:lvlJc w:val="left"/>
      <w:pPr>
        <w:tabs>
          <w:tab w:val="num" w:pos="4230"/>
        </w:tabs>
        <w:ind w:left="4230" w:hanging="360"/>
      </w:pPr>
      <w:rPr>
        <w:rFonts w:ascii="Wingdings" w:hAnsi="Wingdings"/>
      </w:rPr>
    </w:lvl>
    <w:lvl w:ilvl="6" w:tplc="D1DED92A">
      <w:start w:val="1"/>
      <w:numFmt w:val="bullet"/>
      <w:lvlText w:val=""/>
      <w:lvlJc w:val="left"/>
      <w:pPr>
        <w:tabs>
          <w:tab w:val="num" w:pos="4950"/>
        </w:tabs>
        <w:ind w:left="4950" w:hanging="360"/>
      </w:pPr>
      <w:rPr>
        <w:rFonts w:ascii="Symbol" w:hAnsi="Symbol"/>
      </w:rPr>
    </w:lvl>
    <w:lvl w:ilvl="7" w:tplc="A9222E54">
      <w:start w:val="1"/>
      <w:numFmt w:val="bullet"/>
      <w:lvlText w:val="o"/>
      <w:lvlJc w:val="left"/>
      <w:pPr>
        <w:tabs>
          <w:tab w:val="num" w:pos="5670"/>
        </w:tabs>
        <w:ind w:left="5670" w:hanging="360"/>
      </w:pPr>
      <w:rPr>
        <w:rFonts w:ascii="Courier New" w:hAnsi="Courier New"/>
      </w:rPr>
    </w:lvl>
    <w:lvl w:ilvl="8" w:tplc="DD08F518">
      <w:start w:val="1"/>
      <w:numFmt w:val="bullet"/>
      <w:lvlText w:val=""/>
      <w:lvlJc w:val="left"/>
      <w:pPr>
        <w:tabs>
          <w:tab w:val="num" w:pos="6390"/>
        </w:tabs>
        <w:ind w:left="6390" w:hanging="360"/>
      </w:pPr>
      <w:rPr>
        <w:rFonts w:ascii="Wingdings" w:hAnsi="Wingdings"/>
      </w:rPr>
    </w:lvl>
  </w:abstractNum>
  <w:abstractNum w:abstractNumId="1" w15:restartNumberingAfterBreak="0">
    <w:nsid w:val="00000002"/>
    <w:multiLevelType w:val="hybridMultilevel"/>
    <w:tmpl w:val="00000002"/>
    <w:lvl w:ilvl="0" w:tplc="8F7E3748">
      <w:start w:val="1"/>
      <w:numFmt w:val="bullet"/>
      <w:lvlText w:val=""/>
      <w:lvlJc w:val="left"/>
      <w:pPr>
        <w:ind w:left="720" w:hanging="360"/>
      </w:pPr>
      <w:rPr>
        <w:rFonts w:ascii="Symbol" w:hAnsi="Symbol"/>
      </w:rPr>
    </w:lvl>
    <w:lvl w:ilvl="1" w:tplc="38A8EEDA">
      <w:start w:val="1"/>
      <w:numFmt w:val="bullet"/>
      <w:lvlText w:val="o"/>
      <w:lvlJc w:val="left"/>
      <w:pPr>
        <w:tabs>
          <w:tab w:val="num" w:pos="1440"/>
        </w:tabs>
        <w:ind w:left="1440" w:hanging="360"/>
      </w:pPr>
      <w:rPr>
        <w:rFonts w:ascii="Courier New" w:hAnsi="Courier New"/>
      </w:rPr>
    </w:lvl>
    <w:lvl w:ilvl="2" w:tplc="C89CC316">
      <w:start w:val="1"/>
      <w:numFmt w:val="bullet"/>
      <w:lvlText w:val=""/>
      <w:lvlJc w:val="left"/>
      <w:pPr>
        <w:tabs>
          <w:tab w:val="num" w:pos="2160"/>
        </w:tabs>
        <w:ind w:left="2160" w:hanging="360"/>
      </w:pPr>
      <w:rPr>
        <w:rFonts w:ascii="Wingdings" w:hAnsi="Wingdings"/>
      </w:rPr>
    </w:lvl>
    <w:lvl w:ilvl="3" w:tplc="B340513E">
      <w:start w:val="1"/>
      <w:numFmt w:val="bullet"/>
      <w:lvlText w:val=""/>
      <w:lvlJc w:val="left"/>
      <w:pPr>
        <w:tabs>
          <w:tab w:val="num" w:pos="2880"/>
        </w:tabs>
        <w:ind w:left="2880" w:hanging="360"/>
      </w:pPr>
      <w:rPr>
        <w:rFonts w:ascii="Symbol" w:hAnsi="Symbol"/>
      </w:rPr>
    </w:lvl>
    <w:lvl w:ilvl="4" w:tplc="35ECF94C">
      <w:start w:val="1"/>
      <w:numFmt w:val="bullet"/>
      <w:lvlText w:val="o"/>
      <w:lvlJc w:val="left"/>
      <w:pPr>
        <w:tabs>
          <w:tab w:val="num" w:pos="3600"/>
        </w:tabs>
        <w:ind w:left="3600" w:hanging="360"/>
      </w:pPr>
      <w:rPr>
        <w:rFonts w:ascii="Courier New" w:hAnsi="Courier New"/>
      </w:rPr>
    </w:lvl>
    <w:lvl w:ilvl="5" w:tplc="72F82172">
      <w:start w:val="1"/>
      <w:numFmt w:val="bullet"/>
      <w:lvlText w:val=""/>
      <w:lvlJc w:val="left"/>
      <w:pPr>
        <w:tabs>
          <w:tab w:val="num" w:pos="4320"/>
        </w:tabs>
        <w:ind w:left="4320" w:hanging="360"/>
      </w:pPr>
      <w:rPr>
        <w:rFonts w:ascii="Wingdings" w:hAnsi="Wingdings"/>
      </w:rPr>
    </w:lvl>
    <w:lvl w:ilvl="6" w:tplc="74D6C7E8">
      <w:start w:val="1"/>
      <w:numFmt w:val="bullet"/>
      <w:lvlText w:val=""/>
      <w:lvlJc w:val="left"/>
      <w:pPr>
        <w:tabs>
          <w:tab w:val="num" w:pos="5040"/>
        </w:tabs>
        <w:ind w:left="5040" w:hanging="360"/>
      </w:pPr>
      <w:rPr>
        <w:rFonts w:ascii="Symbol" w:hAnsi="Symbol"/>
      </w:rPr>
    </w:lvl>
    <w:lvl w:ilvl="7" w:tplc="996AEE54">
      <w:start w:val="1"/>
      <w:numFmt w:val="bullet"/>
      <w:lvlText w:val="o"/>
      <w:lvlJc w:val="left"/>
      <w:pPr>
        <w:tabs>
          <w:tab w:val="num" w:pos="5760"/>
        </w:tabs>
        <w:ind w:left="5760" w:hanging="360"/>
      </w:pPr>
      <w:rPr>
        <w:rFonts w:ascii="Courier New" w:hAnsi="Courier New"/>
      </w:rPr>
    </w:lvl>
    <w:lvl w:ilvl="8" w:tplc="A0B01DB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B85A4C">
      <w:start w:val="1"/>
      <w:numFmt w:val="bullet"/>
      <w:lvlText w:val=""/>
      <w:lvlJc w:val="left"/>
      <w:pPr>
        <w:ind w:left="720" w:hanging="360"/>
      </w:pPr>
      <w:rPr>
        <w:rFonts w:ascii="Symbol" w:hAnsi="Symbol"/>
      </w:rPr>
    </w:lvl>
    <w:lvl w:ilvl="1" w:tplc="748A6A7C">
      <w:start w:val="1"/>
      <w:numFmt w:val="bullet"/>
      <w:lvlText w:val="o"/>
      <w:lvlJc w:val="left"/>
      <w:pPr>
        <w:tabs>
          <w:tab w:val="num" w:pos="1440"/>
        </w:tabs>
        <w:ind w:left="1440" w:hanging="360"/>
      </w:pPr>
      <w:rPr>
        <w:rFonts w:ascii="Courier New" w:hAnsi="Courier New"/>
      </w:rPr>
    </w:lvl>
    <w:lvl w:ilvl="2" w:tplc="7B422F60">
      <w:start w:val="1"/>
      <w:numFmt w:val="bullet"/>
      <w:lvlText w:val=""/>
      <w:lvlJc w:val="left"/>
      <w:pPr>
        <w:tabs>
          <w:tab w:val="num" w:pos="2160"/>
        </w:tabs>
        <w:ind w:left="2160" w:hanging="360"/>
      </w:pPr>
      <w:rPr>
        <w:rFonts w:ascii="Wingdings" w:hAnsi="Wingdings"/>
      </w:rPr>
    </w:lvl>
    <w:lvl w:ilvl="3" w:tplc="D15AFCF4">
      <w:start w:val="1"/>
      <w:numFmt w:val="bullet"/>
      <w:lvlText w:val=""/>
      <w:lvlJc w:val="left"/>
      <w:pPr>
        <w:tabs>
          <w:tab w:val="num" w:pos="2880"/>
        </w:tabs>
        <w:ind w:left="2880" w:hanging="360"/>
      </w:pPr>
      <w:rPr>
        <w:rFonts w:ascii="Symbol" w:hAnsi="Symbol"/>
      </w:rPr>
    </w:lvl>
    <w:lvl w:ilvl="4" w:tplc="A78E8D50">
      <w:start w:val="1"/>
      <w:numFmt w:val="bullet"/>
      <w:lvlText w:val="o"/>
      <w:lvlJc w:val="left"/>
      <w:pPr>
        <w:tabs>
          <w:tab w:val="num" w:pos="3600"/>
        </w:tabs>
        <w:ind w:left="3600" w:hanging="360"/>
      </w:pPr>
      <w:rPr>
        <w:rFonts w:ascii="Courier New" w:hAnsi="Courier New"/>
      </w:rPr>
    </w:lvl>
    <w:lvl w:ilvl="5" w:tplc="DAF6A940">
      <w:start w:val="1"/>
      <w:numFmt w:val="bullet"/>
      <w:lvlText w:val=""/>
      <w:lvlJc w:val="left"/>
      <w:pPr>
        <w:tabs>
          <w:tab w:val="num" w:pos="4320"/>
        </w:tabs>
        <w:ind w:left="4320" w:hanging="360"/>
      </w:pPr>
      <w:rPr>
        <w:rFonts w:ascii="Wingdings" w:hAnsi="Wingdings"/>
      </w:rPr>
    </w:lvl>
    <w:lvl w:ilvl="6" w:tplc="79820DEA">
      <w:start w:val="1"/>
      <w:numFmt w:val="bullet"/>
      <w:lvlText w:val=""/>
      <w:lvlJc w:val="left"/>
      <w:pPr>
        <w:tabs>
          <w:tab w:val="num" w:pos="5040"/>
        </w:tabs>
        <w:ind w:left="5040" w:hanging="360"/>
      </w:pPr>
      <w:rPr>
        <w:rFonts w:ascii="Symbol" w:hAnsi="Symbol"/>
      </w:rPr>
    </w:lvl>
    <w:lvl w:ilvl="7" w:tplc="0CF2E770">
      <w:start w:val="1"/>
      <w:numFmt w:val="bullet"/>
      <w:lvlText w:val="o"/>
      <w:lvlJc w:val="left"/>
      <w:pPr>
        <w:tabs>
          <w:tab w:val="num" w:pos="5760"/>
        </w:tabs>
        <w:ind w:left="5760" w:hanging="360"/>
      </w:pPr>
      <w:rPr>
        <w:rFonts w:ascii="Courier New" w:hAnsi="Courier New"/>
      </w:rPr>
    </w:lvl>
    <w:lvl w:ilvl="8" w:tplc="5600B41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C4A464A">
      <w:start w:val="1"/>
      <w:numFmt w:val="bullet"/>
      <w:lvlText w:val=""/>
      <w:lvlJc w:val="left"/>
      <w:pPr>
        <w:ind w:left="720" w:hanging="360"/>
      </w:pPr>
      <w:rPr>
        <w:rFonts w:ascii="Symbol" w:hAnsi="Symbol"/>
      </w:rPr>
    </w:lvl>
    <w:lvl w:ilvl="1" w:tplc="0C0685C6">
      <w:start w:val="1"/>
      <w:numFmt w:val="bullet"/>
      <w:lvlText w:val="o"/>
      <w:lvlJc w:val="left"/>
      <w:pPr>
        <w:tabs>
          <w:tab w:val="num" w:pos="1440"/>
        </w:tabs>
        <w:ind w:left="1440" w:hanging="360"/>
      </w:pPr>
      <w:rPr>
        <w:rFonts w:ascii="Courier New" w:hAnsi="Courier New"/>
      </w:rPr>
    </w:lvl>
    <w:lvl w:ilvl="2" w:tplc="978420AA">
      <w:start w:val="1"/>
      <w:numFmt w:val="bullet"/>
      <w:lvlText w:val=""/>
      <w:lvlJc w:val="left"/>
      <w:pPr>
        <w:tabs>
          <w:tab w:val="num" w:pos="2160"/>
        </w:tabs>
        <w:ind w:left="2160" w:hanging="360"/>
      </w:pPr>
      <w:rPr>
        <w:rFonts w:ascii="Wingdings" w:hAnsi="Wingdings"/>
      </w:rPr>
    </w:lvl>
    <w:lvl w:ilvl="3" w:tplc="8968DB4E">
      <w:start w:val="1"/>
      <w:numFmt w:val="bullet"/>
      <w:lvlText w:val=""/>
      <w:lvlJc w:val="left"/>
      <w:pPr>
        <w:tabs>
          <w:tab w:val="num" w:pos="2880"/>
        </w:tabs>
        <w:ind w:left="2880" w:hanging="360"/>
      </w:pPr>
      <w:rPr>
        <w:rFonts w:ascii="Symbol" w:hAnsi="Symbol"/>
      </w:rPr>
    </w:lvl>
    <w:lvl w:ilvl="4" w:tplc="E90E452A">
      <w:start w:val="1"/>
      <w:numFmt w:val="bullet"/>
      <w:lvlText w:val="o"/>
      <w:lvlJc w:val="left"/>
      <w:pPr>
        <w:tabs>
          <w:tab w:val="num" w:pos="3600"/>
        </w:tabs>
        <w:ind w:left="3600" w:hanging="360"/>
      </w:pPr>
      <w:rPr>
        <w:rFonts w:ascii="Courier New" w:hAnsi="Courier New"/>
      </w:rPr>
    </w:lvl>
    <w:lvl w:ilvl="5" w:tplc="CEB8DD60">
      <w:start w:val="1"/>
      <w:numFmt w:val="bullet"/>
      <w:lvlText w:val=""/>
      <w:lvlJc w:val="left"/>
      <w:pPr>
        <w:tabs>
          <w:tab w:val="num" w:pos="4320"/>
        </w:tabs>
        <w:ind w:left="4320" w:hanging="360"/>
      </w:pPr>
      <w:rPr>
        <w:rFonts w:ascii="Wingdings" w:hAnsi="Wingdings"/>
      </w:rPr>
    </w:lvl>
    <w:lvl w:ilvl="6" w:tplc="3BA0DC06">
      <w:start w:val="1"/>
      <w:numFmt w:val="bullet"/>
      <w:lvlText w:val=""/>
      <w:lvlJc w:val="left"/>
      <w:pPr>
        <w:tabs>
          <w:tab w:val="num" w:pos="5040"/>
        </w:tabs>
        <w:ind w:left="5040" w:hanging="360"/>
      </w:pPr>
      <w:rPr>
        <w:rFonts w:ascii="Symbol" w:hAnsi="Symbol"/>
      </w:rPr>
    </w:lvl>
    <w:lvl w:ilvl="7" w:tplc="64465BC0">
      <w:start w:val="1"/>
      <w:numFmt w:val="bullet"/>
      <w:lvlText w:val="o"/>
      <w:lvlJc w:val="left"/>
      <w:pPr>
        <w:tabs>
          <w:tab w:val="num" w:pos="5760"/>
        </w:tabs>
        <w:ind w:left="5760" w:hanging="360"/>
      </w:pPr>
      <w:rPr>
        <w:rFonts w:ascii="Courier New" w:hAnsi="Courier New"/>
      </w:rPr>
    </w:lvl>
    <w:lvl w:ilvl="8" w:tplc="577219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9AEE4EE">
      <w:start w:val="1"/>
      <w:numFmt w:val="bullet"/>
      <w:lvlText w:val=""/>
      <w:lvlJc w:val="left"/>
      <w:pPr>
        <w:ind w:left="720" w:hanging="360"/>
      </w:pPr>
      <w:rPr>
        <w:rFonts w:ascii="Symbol" w:hAnsi="Symbol"/>
      </w:rPr>
    </w:lvl>
    <w:lvl w:ilvl="1" w:tplc="3F1225AC">
      <w:start w:val="1"/>
      <w:numFmt w:val="bullet"/>
      <w:lvlText w:val="o"/>
      <w:lvlJc w:val="left"/>
      <w:pPr>
        <w:tabs>
          <w:tab w:val="num" w:pos="1440"/>
        </w:tabs>
        <w:ind w:left="1440" w:hanging="360"/>
      </w:pPr>
      <w:rPr>
        <w:rFonts w:ascii="Courier New" w:hAnsi="Courier New"/>
      </w:rPr>
    </w:lvl>
    <w:lvl w:ilvl="2" w:tplc="7A629422">
      <w:start w:val="1"/>
      <w:numFmt w:val="bullet"/>
      <w:lvlText w:val=""/>
      <w:lvlJc w:val="left"/>
      <w:pPr>
        <w:tabs>
          <w:tab w:val="num" w:pos="2160"/>
        </w:tabs>
        <w:ind w:left="2160" w:hanging="360"/>
      </w:pPr>
      <w:rPr>
        <w:rFonts w:ascii="Wingdings" w:hAnsi="Wingdings"/>
      </w:rPr>
    </w:lvl>
    <w:lvl w:ilvl="3" w:tplc="70AC0BEC">
      <w:start w:val="1"/>
      <w:numFmt w:val="bullet"/>
      <w:lvlText w:val=""/>
      <w:lvlJc w:val="left"/>
      <w:pPr>
        <w:tabs>
          <w:tab w:val="num" w:pos="2880"/>
        </w:tabs>
        <w:ind w:left="2880" w:hanging="360"/>
      </w:pPr>
      <w:rPr>
        <w:rFonts w:ascii="Symbol" w:hAnsi="Symbol"/>
      </w:rPr>
    </w:lvl>
    <w:lvl w:ilvl="4" w:tplc="C012F738">
      <w:start w:val="1"/>
      <w:numFmt w:val="bullet"/>
      <w:lvlText w:val="o"/>
      <w:lvlJc w:val="left"/>
      <w:pPr>
        <w:tabs>
          <w:tab w:val="num" w:pos="3600"/>
        </w:tabs>
        <w:ind w:left="3600" w:hanging="360"/>
      </w:pPr>
      <w:rPr>
        <w:rFonts w:ascii="Courier New" w:hAnsi="Courier New"/>
      </w:rPr>
    </w:lvl>
    <w:lvl w:ilvl="5" w:tplc="D86AE56E">
      <w:start w:val="1"/>
      <w:numFmt w:val="bullet"/>
      <w:lvlText w:val=""/>
      <w:lvlJc w:val="left"/>
      <w:pPr>
        <w:tabs>
          <w:tab w:val="num" w:pos="4320"/>
        </w:tabs>
        <w:ind w:left="4320" w:hanging="360"/>
      </w:pPr>
      <w:rPr>
        <w:rFonts w:ascii="Wingdings" w:hAnsi="Wingdings"/>
      </w:rPr>
    </w:lvl>
    <w:lvl w:ilvl="6" w:tplc="4290DE02">
      <w:start w:val="1"/>
      <w:numFmt w:val="bullet"/>
      <w:lvlText w:val=""/>
      <w:lvlJc w:val="left"/>
      <w:pPr>
        <w:tabs>
          <w:tab w:val="num" w:pos="5040"/>
        </w:tabs>
        <w:ind w:left="5040" w:hanging="360"/>
      </w:pPr>
      <w:rPr>
        <w:rFonts w:ascii="Symbol" w:hAnsi="Symbol"/>
      </w:rPr>
    </w:lvl>
    <w:lvl w:ilvl="7" w:tplc="734A4042">
      <w:start w:val="1"/>
      <w:numFmt w:val="bullet"/>
      <w:lvlText w:val="o"/>
      <w:lvlJc w:val="left"/>
      <w:pPr>
        <w:tabs>
          <w:tab w:val="num" w:pos="5760"/>
        </w:tabs>
        <w:ind w:left="5760" w:hanging="360"/>
      </w:pPr>
      <w:rPr>
        <w:rFonts w:ascii="Courier New" w:hAnsi="Courier New"/>
      </w:rPr>
    </w:lvl>
    <w:lvl w:ilvl="8" w:tplc="95FEDE3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022BA46">
      <w:start w:val="1"/>
      <w:numFmt w:val="bullet"/>
      <w:lvlText w:val=""/>
      <w:lvlJc w:val="left"/>
      <w:pPr>
        <w:ind w:left="720" w:hanging="360"/>
      </w:pPr>
      <w:rPr>
        <w:rFonts w:ascii="Symbol" w:hAnsi="Symbol"/>
      </w:rPr>
    </w:lvl>
    <w:lvl w:ilvl="1" w:tplc="7FC0623C">
      <w:start w:val="1"/>
      <w:numFmt w:val="bullet"/>
      <w:lvlText w:val="o"/>
      <w:lvlJc w:val="left"/>
      <w:pPr>
        <w:tabs>
          <w:tab w:val="num" w:pos="1440"/>
        </w:tabs>
        <w:ind w:left="1440" w:hanging="360"/>
      </w:pPr>
      <w:rPr>
        <w:rFonts w:ascii="Courier New" w:hAnsi="Courier New"/>
      </w:rPr>
    </w:lvl>
    <w:lvl w:ilvl="2" w:tplc="19123DDE">
      <w:start w:val="1"/>
      <w:numFmt w:val="bullet"/>
      <w:lvlText w:val=""/>
      <w:lvlJc w:val="left"/>
      <w:pPr>
        <w:tabs>
          <w:tab w:val="num" w:pos="2160"/>
        </w:tabs>
        <w:ind w:left="2160" w:hanging="360"/>
      </w:pPr>
      <w:rPr>
        <w:rFonts w:ascii="Wingdings" w:hAnsi="Wingdings"/>
      </w:rPr>
    </w:lvl>
    <w:lvl w:ilvl="3" w:tplc="C1C05E50">
      <w:start w:val="1"/>
      <w:numFmt w:val="bullet"/>
      <w:lvlText w:val=""/>
      <w:lvlJc w:val="left"/>
      <w:pPr>
        <w:tabs>
          <w:tab w:val="num" w:pos="2880"/>
        </w:tabs>
        <w:ind w:left="2880" w:hanging="360"/>
      </w:pPr>
      <w:rPr>
        <w:rFonts w:ascii="Symbol" w:hAnsi="Symbol"/>
      </w:rPr>
    </w:lvl>
    <w:lvl w:ilvl="4" w:tplc="91084862">
      <w:start w:val="1"/>
      <w:numFmt w:val="bullet"/>
      <w:lvlText w:val="o"/>
      <w:lvlJc w:val="left"/>
      <w:pPr>
        <w:tabs>
          <w:tab w:val="num" w:pos="3600"/>
        </w:tabs>
        <w:ind w:left="3600" w:hanging="360"/>
      </w:pPr>
      <w:rPr>
        <w:rFonts w:ascii="Courier New" w:hAnsi="Courier New"/>
      </w:rPr>
    </w:lvl>
    <w:lvl w:ilvl="5" w:tplc="64EE98E4">
      <w:start w:val="1"/>
      <w:numFmt w:val="bullet"/>
      <w:lvlText w:val=""/>
      <w:lvlJc w:val="left"/>
      <w:pPr>
        <w:tabs>
          <w:tab w:val="num" w:pos="4320"/>
        </w:tabs>
        <w:ind w:left="4320" w:hanging="360"/>
      </w:pPr>
      <w:rPr>
        <w:rFonts w:ascii="Wingdings" w:hAnsi="Wingdings"/>
      </w:rPr>
    </w:lvl>
    <w:lvl w:ilvl="6" w:tplc="C85AA2D8">
      <w:start w:val="1"/>
      <w:numFmt w:val="bullet"/>
      <w:lvlText w:val=""/>
      <w:lvlJc w:val="left"/>
      <w:pPr>
        <w:tabs>
          <w:tab w:val="num" w:pos="5040"/>
        </w:tabs>
        <w:ind w:left="5040" w:hanging="360"/>
      </w:pPr>
      <w:rPr>
        <w:rFonts w:ascii="Symbol" w:hAnsi="Symbol"/>
      </w:rPr>
    </w:lvl>
    <w:lvl w:ilvl="7" w:tplc="B77CA3A4">
      <w:start w:val="1"/>
      <w:numFmt w:val="bullet"/>
      <w:lvlText w:val="o"/>
      <w:lvlJc w:val="left"/>
      <w:pPr>
        <w:tabs>
          <w:tab w:val="num" w:pos="5760"/>
        </w:tabs>
        <w:ind w:left="5760" w:hanging="360"/>
      </w:pPr>
      <w:rPr>
        <w:rFonts w:ascii="Courier New" w:hAnsi="Courier New"/>
      </w:rPr>
    </w:lvl>
    <w:lvl w:ilvl="8" w:tplc="640ECAC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E1CB04E">
      <w:start w:val="1"/>
      <w:numFmt w:val="bullet"/>
      <w:lvlText w:val=""/>
      <w:lvlJc w:val="left"/>
      <w:pPr>
        <w:ind w:left="720" w:hanging="360"/>
      </w:pPr>
      <w:rPr>
        <w:rFonts w:ascii="Symbol" w:hAnsi="Symbol"/>
      </w:rPr>
    </w:lvl>
    <w:lvl w:ilvl="1" w:tplc="26BA2286">
      <w:start w:val="1"/>
      <w:numFmt w:val="bullet"/>
      <w:lvlText w:val="o"/>
      <w:lvlJc w:val="left"/>
      <w:pPr>
        <w:tabs>
          <w:tab w:val="num" w:pos="1440"/>
        </w:tabs>
        <w:ind w:left="1440" w:hanging="360"/>
      </w:pPr>
      <w:rPr>
        <w:rFonts w:ascii="Courier New" w:hAnsi="Courier New"/>
      </w:rPr>
    </w:lvl>
    <w:lvl w:ilvl="2" w:tplc="C316B322">
      <w:start w:val="1"/>
      <w:numFmt w:val="bullet"/>
      <w:lvlText w:val=""/>
      <w:lvlJc w:val="left"/>
      <w:pPr>
        <w:tabs>
          <w:tab w:val="num" w:pos="2160"/>
        </w:tabs>
        <w:ind w:left="2160" w:hanging="360"/>
      </w:pPr>
      <w:rPr>
        <w:rFonts w:ascii="Wingdings" w:hAnsi="Wingdings"/>
      </w:rPr>
    </w:lvl>
    <w:lvl w:ilvl="3" w:tplc="C4CC79CC">
      <w:start w:val="1"/>
      <w:numFmt w:val="bullet"/>
      <w:lvlText w:val=""/>
      <w:lvlJc w:val="left"/>
      <w:pPr>
        <w:tabs>
          <w:tab w:val="num" w:pos="2880"/>
        </w:tabs>
        <w:ind w:left="2880" w:hanging="360"/>
      </w:pPr>
      <w:rPr>
        <w:rFonts w:ascii="Symbol" w:hAnsi="Symbol"/>
      </w:rPr>
    </w:lvl>
    <w:lvl w:ilvl="4" w:tplc="EF425F2C">
      <w:start w:val="1"/>
      <w:numFmt w:val="bullet"/>
      <w:lvlText w:val="o"/>
      <w:lvlJc w:val="left"/>
      <w:pPr>
        <w:tabs>
          <w:tab w:val="num" w:pos="3600"/>
        </w:tabs>
        <w:ind w:left="3600" w:hanging="360"/>
      </w:pPr>
      <w:rPr>
        <w:rFonts w:ascii="Courier New" w:hAnsi="Courier New"/>
      </w:rPr>
    </w:lvl>
    <w:lvl w:ilvl="5" w:tplc="900216E6">
      <w:start w:val="1"/>
      <w:numFmt w:val="bullet"/>
      <w:lvlText w:val=""/>
      <w:lvlJc w:val="left"/>
      <w:pPr>
        <w:tabs>
          <w:tab w:val="num" w:pos="4320"/>
        </w:tabs>
        <w:ind w:left="4320" w:hanging="360"/>
      </w:pPr>
      <w:rPr>
        <w:rFonts w:ascii="Wingdings" w:hAnsi="Wingdings"/>
      </w:rPr>
    </w:lvl>
    <w:lvl w:ilvl="6" w:tplc="F1DE5928">
      <w:start w:val="1"/>
      <w:numFmt w:val="bullet"/>
      <w:lvlText w:val=""/>
      <w:lvlJc w:val="left"/>
      <w:pPr>
        <w:tabs>
          <w:tab w:val="num" w:pos="5040"/>
        </w:tabs>
        <w:ind w:left="5040" w:hanging="360"/>
      </w:pPr>
      <w:rPr>
        <w:rFonts w:ascii="Symbol" w:hAnsi="Symbol"/>
      </w:rPr>
    </w:lvl>
    <w:lvl w:ilvl="7" w:tplc="D73CB810">
      <w:start w:val="1"/>
      <w:numFmt w:val="bullet"/>
      <w:lvlText w:val="o"/>
      <w:lvlJc w:val="left"/>
      <w:pPr>
        <w:tabs>
          <w:tab w:val="num" w:pos="5760"/>
        </w:tabs>
        <w:ind w:left="5760" w:hanging="360"/>
      </w:pPr>
      <w:rPr>
        <w:rFonts w:ascii="Courier New" w:hAnsi="Courier New"/>
      </w:rPr>
    </w:lvl>
    <w:lvl w:ilvl="8" w:tplc="E20A4D6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C44EA2A">
      <w:start w:val="1"/>
      <w:numFmt w:val="bullet"/>
      <w:lvlText w:val=""/>
      <w:lvlJc w:val="left"/>
      <w:pPr>
        <w:ind w:left="720" w:hanging="360"/>
      </w:pPr>
      <w:rPr>
        <w:rFonts w:ascii="Symbol" w:hAnsi="Symbol"/>
      </w:rPr>
    </w:lvl>
    <w:lvl w:ilvl="1" w:tplc="F8B01FC0">
      <w:start w:val="1"/>
      <w:numFmt w:val="bullet"/>
      <w:lvlText w:val="o"/>
      <w:lvlJc w:val="left"/>
      <w:pPr>
        <w:tabs>
          <w:tab w:val="num" w:pos="1440"/>
        </w:tabs>
        <w:ind w:left="1440" w:hanging="360"/>
      </w:pPr>
      <w:rPr>
        <w:rFonts w:ascii="Courier New" w:hAnsi="Courier New"/>
      </w:rPr>
    </w:lvl>
    <w:lvl w:ilvl="2" w:tplc="6002899A">
      <w:start w:val="1"/>
      <w:numFmt w:val="bullet"/>
      <w:lvlText w:val=""/>
      <w:lvlJc w:val="left"/>
      <w:pPr>
        <w:tabs>
          <w:tab w:val="num" w:pos="2160"/>
        </w:tabs>
        <w:ind w:left="2160" w:hanging="360"/>
      </w:pPr>
      <w:rPr>
        <w:rFonts w:ascii="Wingdings" w:hAnsi="Wingdings"/>
      </w:rPr>
    </w:lvl>
    <w:lvl w:ilvl="3" w:tplc="3E56F09A">
      <w:start w:val="1"/>
      <w:numFmt w:val="bullet"/>
      <w:lvlText w:val=""/>
      <w:lvlJc w:val="left"/>
      <w:pPr>
        <w:tabs>
          <w:tab w:val="num" w:pos="2880"/>
        </w:tabs>
        <w:ind w:left="2880" w:hanging="360"/>
      </w:pPr>
      <w:rPr>
        <w:rFonts w:ascii="Symbol" w:hAnsi="Symbol"/>
      </w:rPr>
    </w:lvl>
    <w:lvl w:ilvl="4" w:tplc="CD4C6252">
      <w:start w:val="1"/>
      <w:numFmt w:val="bullet"/>
      <w:lvlText w:val="o"/>
      <w:lvlJc w:val="left"/>
      <w:pPr>
        <w:tabs>
          <w:tab w:val="num" w:pos="3600"/>
        </w:tabs>
        <w:ind w:left="3600" w:hanging="360"/>
      </w:pPr>
      <w:rPr>
        <w:rFonts w:ascii="Courier New" w:hAnsi="Courier New"/>
      </w:rPr>
    </w:lvl>
    <w:lvl w:ilvl="5" w:tplc="6F848DFE">
      <w:start w:val="1"/>
      <w:numFmt w:val="bullet"/>
      <w:lvlText w:val=""/>
      <w:lvlJc w:val="left"/>
      <w:pPr>
        <w:tabs>
          <w:tab w:val="num" w:pos="4320"/>
        </w:tabs>
        <w:ind w:left="4320" w:hanging="360"/>
      </w:pPr>
      <w:rPr>
        <w:rFonts w:ascii="Wingdings" w:hAnsi="Wingdings"/>
      </w:rPr>
    </w:lvl>
    <w:lvl w:ilvl="6" w:tplc="C8E45178">
      <w:start w:val="1"/>
      <w:numFmt w:val="bullet"/>
      <w:lvlText w:val=""/>
      <w:lvlJc w:val="left"/>
      <w:pPr>
        <w:tabs>
          <w:tab w:val="num" w:pos="5040"/>
        </w:tabs>
        <w:ind w:left="5040" w:hanging="360"/>
      </w:pPr>
      <w:rPr>
        <w:rFonts w:ascii="Symbol" w:hAnsi="Symbol"/>
      </w:rPr>
    </w:lvl>
    <w:lvl w:ilvl="7" w:tplc="D778970A">
      <w:start w:val="1"/>
      <w:numFmt w:val="bullet"/>
      <w:lvlText w:val="o"/>
      <w:lvlJc w:val="left"/>
      <w:pPr>
        <w:tabs>
          <w:tab w:val="num" w:pos="5760"/>
        </w:tabs>
        <w:ind w:left="5760" w:hanging="360"/>
      </w:pPr>
      <w:rPr>
        <w:rFonts w:ascii="Courier New" w:hAnsi="Courier New"/>
      </w:rPr>
    </w:lvl>
    <w:lvl w:ilvl="8" w:tplc="F132975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1D4D4AE">
      <w:start w:val="1"/>
      <w:numFmt w:val="bullet"/>
      <w:lvlText w:val=""/>
      <w:lvlJc w:val="left"/>
      <w:pPr>
        <w:ind w:left="720" w:hanging="360"/>
      </w:pPr>
      <w:rPr>
        <w:rFonts w:ascii="Symbol" w:hAnsi="Symbol"/>
      </w:rPr>
    </w:lvl>
    <w:lvl w:ilvl="1" w:tplc="C2024B18">
      <w:start w:val="1"/>
      <w:numFmt w:val="bullet"/>
      <w:lvlText w:val="o"/>
      <w:lvlJc w:val="left"/>
      <w:pPr>
        <w:tabs>
          <w:tab w:val="num" w:pos="1440"/>
        </w:tabs>
        <w:ind w:left="1440" w:hanging="360"/>
      </w:pPr>
      <w:rPr>
        <w:rFonts w:ascii="Courier New" w:hAnsi="Courier New"/>
      </w:rPr>
    </w:lvl>
    <w:lvl w:ilvl="2" w:tplc="2D4AB9D6">
      <w:start w:val="1"/>
      <w:numFmt w:val="bullet"/>
      <w:lvlText w:val=""/>
      <w:lvlJc w:val="left"/>
      <w:pPr>
        <w:tabs>
          <w:tab w:val="num" w:pos="2160"/>
        </w:tabs>
        <w:ind w:left="2160" w:hanging="360"/>
      </w:pPr>
      <w:rPr>
        <w:rFonts w:ascii="Wingdings" w:hAnsi="Wingdings"/>
      </w:rPr>
    </w:lvl>
    <w:lvl w:ilvl="3" w:tplc="E4F2CBF8">
      <w:start w:val="1"/>
      <w:numFmt w:val="bullet"/>
      <w:lvlText w:val=""/>
      <w:lvlJc w:val="left"/>
      <w:pPr>
        <w:tabs>
          <w:tab w:val="num" w:pos="2880"/>
        </w:tabs>
        <w:ind w:left="2880" w:hanging="360"/>
      </w:pPr>
      <w:rPr>
        <w:rFonts w:ascii="Symbol" w:hAnsi="Symbol"/>
      </w:rPr>
    </w:lvl>
    <w:lvl w:ilvl="4" w:tplc="76CAA7CC">
      <w:start w:val="1"/>
      <w:numFmt w:val="bullet"/>
      <w:lvlText w:val="o"/>
      <w:lvlJc w:val="left"/>
      <w:pPr>
        <w:tabs>
          <w:tab w:val="num" w:pos="3600"/>
        </w:tabs>
        <w:ind w:left="3600" w:hanging="360"/>
      </w:pPr>
      <w:rPr>
        <w:rFonts w:ascii="Courier New" w:hAnsi="Courier New"/>
      </w:rPr>
    </w:lvl>
    <w:lvl w:ilvl="5" w:tplc="BF48BB70">
      <w:start w:val="1"/>
      <w:numFmt w:val="bullet"/>
      <w:lvlText w:val=""/>
      <w:lvlJc w:val="left"/>
      <w:pPr>
        <w:tabs>
          <w:tab w:val="num" w:pos="4320"/>
        </w:tabs>
        <w:ind w:left="4320" w:hanging="360"/>
      </w:pPr>
      <w:rPr>
        <w:rFonts w:ascii="Wingdings" w:hAnsi="Wingdings"/>
      </w:rPr>
    </w:lvl>
    <w:lvl w:ilvl="6" w:tplc="5654706A">
      <w:start w:val="1"/>
      <w:numFmt w:val="bullet"/>
      <w:lvlText w:val=""/>
      <w:lvlJc w:val="left"/>
      <w:pPr>
        <w:tabs>
          <w:tab w:val="num" w:pos="5040"/>
        </w:tabs>
        <w:ind w:left="5040" w:hanging="360"/>
      </w:pPr>
      <w:rPr>
        <w:rFonts w:ascii="Symbol" w:hAnsi="Symbol"/>
      </w:rPr>
    </w:lvl>
    <w:lvl w:ilvl="7" w:tplc="2AC41580">
      <w:start w:val="1"/>
      <w:numFmt w:val="bullet"/>
      <w:lvlText w:val="o"/>
      <w:lvlJc w:val="left"/>
      <w:pPr>
        <w:tabs>
          <w:tab w:val="num" w:pos="5760"/>
        </w:tabs>
        <w:ind w:left="5760" w:hanging="360"/>
      </w:pPr>
      <w:rPr>
        <w:rFonts w:ascii="Courier New" w:hAnsi="Courier New"/>
      </w:rPr>
    </w:lvl>
    <w:lvl w:ilvl="8" w:tplc="56CEA09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52C4ABA">
      <w:start w:val="1"/>
      <w:numFmt w:val="bullet"/>
      <w:lvlText w:val=""/>
      <w:lvlJc w:val="left"/>
      <w:pPr>
        <w:ind w:left="720" w:hanging="360"/>
      </w:pPr>
      <w:rPr>
        <w:rFonts w:ascii="Symbol" w:hAnsi="Symbol"/>
      </w:rPr>
    </w:lvl>
    <w:lvl w:ilvl="1" w:tplc="2E54C3B4">
      <w:start w:val="1"/>
      <w:numFmt w:val="bullet"/>
      <w:lvlText w:val="o"/>
      <w:lvlJc w:val="left"/>
      <w:pPr>
        <w:tabs>
          <w:tab w:val="num" w:pos="1440"/>
        </w:tabs>
        <w:ind w:left="1440" w:hanging="360"/>
      </w:pPr>
      <w:rPr>
        <w:rFonts w:ascii="Courier New" w:hAnsi="Courier New"/>
      </w:rPr>
    </w:lvl>
    <w:lvl w:ilvl="2" w:tplc="59C2F1C8">
      <w:start w:val="1"/>
      <w:numFmt w:val="bullet"/>
      <w:lvlText w:val=""/>
      <w:lvlJc w:val="left"/>
      <w:pPr>
        <w:tabs>
          <w:tab w:val="num" w:pos="2160"/>
        </w:tabs>
        <w:ind w:left="2160" w:hanging="360"/>
      </w:pPr>
      <w:rPr>
        <w:rFonts w:ascii="Wingdings" w:hAnsi="Wingdings"/>
      </w:rPr>
    </w:lvl>
    <w:lvl w:ilvl="3" w:tplc="46A6D7B4">
      <w:start w:val="1"/>
      <w:numFmt w:val="bullet"/>
      <w:lvlText w:val=""/>
      <w:lvlJc w:val="left"/>
      <w:pPr>
        <w:tabs>
          <w:tab w:val="num" w:pos="2880"/>
        </w:tabs>
        <w:ind w:left="2880" w:hanging="360"/>
      </w:pPr>
      <w:rPr>
        <w:rFonts w:ascii="Symbol" w:hAnsi="Symbol"/>
      </w:rPr>
    </w:lvl>
    <w:lvl w:ilvl="4" w:tplc="BD24B514">
      <w:start w:val="1"/>
      <w:numFmt w:val="bullet"/>
      <w:lvlText w:val="o"/>
      <w:lvlJc w:val="left"/>
      <w:pPr>
        <w:tabs>
          <w:tab w:val="num" w:pos="3600"/>
        </w:tabs>
        <w:ind w:left="3600" w:hanging="360"/>
      </w:pPr>
      <w:rPr>
        <w:rFonts w:ascii="Courier New" w:hAnsi="Courier New"/>
      </w:rPr>
    </w:lvl>
    <w:lvl w:ilvl="5" w:tplc="2D684C7E">
      <w:start w:val="1"/>
      <w:numFmt w:val="bullet"/>
      <w:lvlText w:val=""/>
      <w:lvlJc w:val="left"/>
      <w:pPr>
        <w:tabs>
          <w:tab w:val="num" w:pos="4320"/>
        </w:tabs>
        <w:ind w:left="4320" w:hanging="360"/>
      </w:pPr>
      <w:rPr>
        <w:rFonts w:ascii="Wingdings" w:hAnsi="Wingdings"/>
      </w:rPr>
    </w:lvl>
    <w:lvl w:ilvl="6" w:tplc="10AE6468">
      <w:start w:val="1"/>
      <w:numFmt w:val="bullet"/>
      <w:lvlText w:val=""/>
      <w:lvlJc w:val="left"/>
      <w:pPr>
        <w:tabs>
          <w:tab w:val="num" w:pos="5040"/>
        </w:tabs>
        <w:ind w:left="5040" w:hanging="360"/>
      </w:pPr>
      <w:rPr>
        <w:rFonts w:ascii="Symbol" w:hAnsi="Symbol"/>
      </w:rPr>
    </w:lvl>
    <w:lvl w:ilvl="7" w:tplc="55983596">
      <w:start w:val="1"/>
      <w:numFmt w:val="bullet"/>
      <w:lvlText w:val="o"/>
      <w:lvlJc w:val="left"/>
      <w:pPr>
        <w:tabs>
          <w:tab w:val="num" w:pos="5760"/>
        </w:tabs>
        <w:ind w:left="5760" w:hanging="360"/>
      </w:pPr>
      <w:rPr>
        <w:rFonts w:ascii="Courier New" w:hAnsi="Courier New"/>
      </w:rPr>
    </w:lvl>
    <w:lvl w:ilvl="8" w:tplc="42AC507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8DE7268">
      <w:start w:val="1"/>
      <w:numFmt w:val="bullet"/>
      <w:lvlText w:val=""/>
      <w:lvlJc w:val="left"/>
      <w:pPr>
        <w:ind w:left="720" w:hanging="360"/>
      </w:pPr>
      <w:rPr>
        <w:rFonts w:ascii="Symbol" w:hAnsi="Symbol"/>
      </w:rPr>
    </w:lvl>
    <w:lvl w:ilvl="1" w:tplc="689C81F2">
      <w:start w:val="1"/>
      <w:numFmt w:val="bullet"/>
      <w:lvlText w:val="o"/>
      <w:lvlJc w:val="left"/>
      <w:pPr>
        <w:tabs>
          <w:tab w:val="num" w:pos="1440"/>
        </w:tabs>
        <w:ind w:left="1440" w:hanging="360"/>
      </w:pPr>
      <w:rPr>
        <w:rFonts w:ascii="Courier New" w:hAnsi="Courier New"/>
      </w:rPr>
    </w:lvl>
    <w:lvl w:ilvl="2" w:tplc="B1D82F56">
      <w:start w:val="1"/>
      <w:numFmt w:val="bullet"/>
      <w:lvlText w:val=""/>
      <w:lvlJc w:val="left"/>
      <w:pPr>
        <w:tabs>
          <w:tab w:val="num" w:pos="2160"/>
        </w:tabs>
        <w:ind w:left="2160" w:hanging="360"/>
      </w:pPr>
      <w:rPr>
        <w:rFonts w:ascii="Wingdings" w:hAnsi="Wingdings"/>
      </w:rPr>
    </w:lvl>
    <w:lvl w:ilvl="3" w:tplc="4E3E1D0A">
      <w:start w:val="1"/>
      <w:numFmt w:val="bullet"/>
      <w:lvlText w:val=""/>
      <w:lvlJc w:val="left"/>
      <w:pPr>
        <w:tabs>
          <w:tab w:val="num" w:pos="2880"/>
        </w:tabs>
        <w:ind w:left="2880" w:hanging="360"/>
      </w:pPr>
      <w:rPr>
        <w:rFonts w:ascii="Symbol" w:hAnsi="Symbol"/>
      </w:rPr>
    </w:lvl>
    <w:lvl w:ilvl="4" w:tplc="734A8022">
      <w:start w:val="1"/>
      <w:numFmt w:val="bullet"/>
      <w:lvlText w:val="o"/>
      <w:lvlJc w:val="left"/>
      <w:pPr>
        <w:tabs>
          <w:tab w:val="num" w:pos="3600"/>
        </w:tabs>
        <w:ind w:left="3600" w:hanging="360"/>
      </w:pPr>
      <w:rPr>
        <w:rFonts w:ascii="Courier New" w:hAnsi="Courier New"/>
      </w:rPr>
    </w:lvl>
    <w:lvl w:ilvl="5" w:tplc="143A3BAC">
      <w:start w:val="1"/>
      <w:numFmt w:val="bullet"/>
      <w:lvlText w:val=""/>
      <w:lvlJc w:val="left"/>
      <w:pPr>
        <w:tabs>
          <w:tab w:val="num" w:pos="4320"/>
        </w:tabs>
        <w:ind w:left="4320" w:hanging="360"/>
      </w:pPr>
      <w:rPr>
        <w:rFonts w:ascii="Wingdings" w:hAnsi="Wingdings"/>
      </w:rPr>
    </w:lvl>
    <w:lvl w:ilvl="6" w:tplc="9BB86C8E">
      <w:start w:val="1"/>
      <w:numFmt w:val="bullet"/>
      <w:lvlText w:val=""/>
      <w:lvlJc w:val="left"/>
      <w:pPr>
        <w:tabs>
          <w:tab w:val="num" w:pos="5040"/>
        </w:tabs>
        <w:ind w:left="5040" w:hanging="360"/>
      </w:pPr>
      <w:rPr>
        <w:rFonts w:ascii="Symbol" w:hAnsi="Symbol"/>
      </w:rPr>
    </w:lvl>
    <w:lvl w:ilvl="7" w:tplc="FB127696">
      <w:start w:val="1"/>
      <w:numFmt w:val="bullet"/>
      <w:lvlText w:val="o"/>
      <w:lvlJc w:val="left"/>
      <w:pPr>
        <w:tabs>
          <w:tab w:val="num" w:pos="5760"/>
        </w:tabs>
        <w:ind w:left="5760" w:hanging="360"/>
      </w:pPr>
      <w:rPr>
        <w:rFonts w:ascii="Courier New" w:hAnsi="Courier New"/>
      </w:rPr>
    </w:lvl>
    <w:lvl w:ilvl="8" w:tplc="F7DA16F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EE25DE4">
      <w:start w:val="1"/>
      <w:numFmt w:val="bullet"/>
      <w:lvlText w:val=""/>
      <w:lvlJc w:val="left"/>
      <w:pPr>
        <w:ind w:left="720" w:hanging="360"/>
      </w:pPr>
      <w:rPr>
        <w:rFonts w:ascii="Symbol" w:hAnsi="Symbol"/>
      </w:rPr>
    </w:lvl>
    <w:lvl w:ilvl="1" w:tplc="813A22F2">
      <w:start w:val="1"/>
      <w:numFmt w:val="bullet"/>
      <w:lvlText w:val="o"/>
      <w:lvlJc w:val="left"/>
      <w:pPr>
        <w:tabs>
          <w:tab w:val="num" w:pos="1440"/>
        </w:tabs>
        <w:ind w:left="1440" w:hanging="360"/>
      </w:pPr>
      <w:rPr>
        <w:rFonts w:ascii="Courier New" w:hAnsi="Courier New"/>
      </w:rPr>
    </w:lvl>
    <w:lvl w:ilvl="2" w:tplc="F73C6D32">
      <w:start w:val="1"/>
      <w:numFmt w:val="bullet"/>
      <w:lvlText w:val=""/>
      <w:lvlJc w:val="left"/>
      <w:pPr>
        <w:tabs>
          <w:tab w:val="num" w:pos="2160"/>
        </w:tabs>
        <w:ind w:left="2160" w:hanging="360"/>
      </w:pPr>
      <w:rPr>
        <w:rFonts w:ascii="Wingdings" w:hAnsi="Wingdings"/>
      </w:rPr>
    </w:lvl>
    <w:lvl w:ilvl="3" w:tplc="98D0EDF0">
      <w:start w:val="1"/>
      <w:numFmt w:val="bullet"/>
      <w:lvlText w:val=""/>
      <w:lvlJc w:val="left"/>
      <w:pPr>
        <w:tabs>
          <w:tab w:val="num" w:pos="2880"/>
        </w:tabs>
        <w:ind w:left="2880" w:hanging="360"/>
      </w:pPr>
      <w:rPr>
        <w:rFonts w:ascii="Symbol" w:hAnsi="Symbol"/>
      </w:rPr>
    </w:lvl>
    <w:lvl w:ilvl="4" w:tplc="D39EEA2A">
      <w:start w:val="1"/>
      <w:numFmt w:val="bullet"/>
      <w:lvlText w:val="o"/>
      <w:lvlJc w:val="left"/>
      <w:pPr>
        <w:tabs>
          <w:tab w:val="num" w:pos="3600"/>
        </w:tabs>
        <w:ind w:left="3600" w:hanging="360"/>
      </w:pPr>
      <w:rPr>
        <w:rFonts w:ascii="Courier New" w:hAnsi="Courier New"/>
      </w:rPr>
    </w:lvl>
    <w:lvl w:ilvl="5" w:tplc="F30A4C5A">
      <w:start w:val="1"/>
      <w:numFmt w:val="bullet"/>
      <w:lvlText w:val=""/>
      <w:lvlJc w:val="left"/>
      <w:pPr>
        <w:tabs>
          <w:tab w:val="num" w:pos="4320"/>
        </w:tabs>
        <w:ind w:left="4320" w:hanging="360"/>
      </w:pPr>
      <w:rPr>
        <w:rFonts w:ascii="Wingdings" w:hAnsi="Wingdings"/>
      </w:rPr>
    </w:lvl>
    <w:lvl w:ilvl="6" w:tplc="A2B23816">
      <w:start w:val="1"/>
      <w:numFmt w:val="bullet"/>
      <w:lvlText w:val=""/>
      <w:lvlJc w:val="left"/>
      <w:pPr>
        <w:tabs>
          <w:tab w:val="num" w:pos="5040"/>
        </w:tabs>
        <w:ind w:left="5040" w:hanging="360"/>
      </w:pPr>
      <w:rPr>
        <w:rFonts w:ascii="Symbol" w:hAnsi="Symbol"/>
      </w:rPr>
    </w:lvl>
    <w:lvl w:ilvl="7" w:tplc="F6DAC5EA">
      <w:start w:val="1"/>
      <w:numFmt w:val="bullet"/>
      <w:lvlText w:val="o"/>
      <w:lvlJc w:val="left"/>
      <w:pPr>
        <w:tabs>
          <w:tab w:val="num" w:pos="5760"/>
        </w:tabs>
        <w:ind w:left="5760" w:hanging="360"/>
      </w:pPr>
      <w:rPr>
        <w:rFonts w:ascii="Courier New" w:hAnsi="Courier New"/>
      </w:rPr>
    </w:lvl>
    <w:lvl w:ilvl="8" w:tplc="20AA87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792504E">
      <w:start w:val="1"/>
      <w:numFmt w:val="bullet"/>
      <w:lvlText w:val=""/>
      <w:lvlJc w:val="left"/>
      <w:pPr>
        <w:ind w:left="720" w:hanging="360"/>
      </w:pPr>
      <w:rPr>
        <w:rFonts w:ascii="Symbol" w:hAnsi="Symbol"/>
      </w:rPr>
    </w:lvl>
    <w:lvl w:ilvl="1" w:tplc="438821F0">
      <w:start w:val="1"/>
      <w:numFmt w:val="bullet"/>
      <w:lvlText w:val="o"/>
      <w:lvlJc w:val="left"/>
      <w:pPr>
        <w:tabs>
          <w:tab w:val="num" w:pos="1440"/>
        </w:tabs>
        <w:ind w:left="1440" w:hanging="360"/>
      </w:pPr>
      <w:rPr>
        <w:rFonts w:ascii="Courier New" w:hAnsi="Courier New"/>
      </w:rPr>
    </w:lvl>
    <w:lvl w:ilvl="2" w:tplc="6A4687B6">
      <w:start w:val="1"/>
      <w:numFmt w:val="bullet"/>
      <w:lvlText w:val=""/>
      <w:lvlJc w:val="left"/>
      <w:pPr>
        <w:tabs>
          <w:tab w:val="num" w:pos="2160"/>
        </w:tabs>
        <w:ind w:left="2160" w:hanging="360"/>
      </w:pPr>
      <w:rPr>
        <w:rFonts w:ascii="Wingdings" w:hAnsi="Wingdings"/>
      </w:rPr>
    </w:lvl>
    <w:lvl w:ilvl="3" w:tplc="DC8EF590">
      <w:start w:val="1"/>
      <w:numFmt w:val="bullet"/>
      <w:lvlText w:val=""/>
      <w:lvlJc w:val="left"/>
      <w:pPr>
        <w:tabs>
          <w:tab w:val="num" w:pos="2880"/>
        </w:tabs>
        <w:ind w:left="2880" w:hanging="360"/>
      </w:pPr>
      <w:rPr>
        <w:rFonts w:ascii="Symbol" w:hAnsi="Symbol"/>
      </w:rPr>
    </w:lvl>
    <w:lvl w:ilvl="4" w:tplc="384E6A10">
      <w:start w:val="1"/>
      <w:numFmt w:val="bullet"/>
      <w:lvlText w:val="o"/>
      <w:lvlJc w:val="left"/>
      <w:pPr>
        <w:tabs>
          <w:tab w:val="num" w:pos="3600"/>
        </w:tabs>
        <w:ind w:left="3600" w:hanging="360"/>
      </w:pPr>
      <w:rPr>
        <w:rFonts w:ascii="Courier New" w:hAnsi="Courier New"/>
      </w:rPr>
    </w:lvl>
    <w:lvl w:ilvl="5" w:tplc="7AAA2D7A">
      <w:start w:val="1"/>
      <w:numFmt w:val="bullet"/>
      <w:lvlText w:val=""/>
      <w:lvlJc w:val="left"/>
      <w:pPr>
        <w:tabs>
          <w:tab w:val="num" w:pos="4320"/>
        </w:tabs>
        <w:ind w:left="4320" w:hanging="360"/>
      </w:pPr>
      <w:rPr>
        <w:rFonts w:ascii="Wingdings" w:hAnsi="Wingdings"/>
      </w:rPr>
    </w:lvl>
    <w:lvl w:ilvl="6" w:tplc="E9D8BD40">
      <w:start w:val="1"/>
      <w:numFmt w:val="bullet"/>
      <w:lvlText w:val=""/>
      <w:lvlJc w:val="left"/>
      <w:pPr>
        <w:tabs>
          <w:tab w:val="num" w:pos="5040"/>
        </w:tabs>
        <w:ind w:left="5040" w:hanging="360"/>
      </w:pPr>
      <w:rPr>
        <w:rFonts w:ascii="Symbol" w:hAnsi="Symbol"/>
      </w:rPr>
    </w:lvl>
    <w:lvl w:ilvl="7" w:tplc="CCEE70BE">
      <w:start w:val="1"/>
      <w:numFmt w:val="bullet"/>
      <w:lvlText w:val="o"/>
      <w:lvlJc w:val="left"/>
      <w:pPr>
        <w:tabs>
          <w:tab w:val="num" w:pos="5760"/>
        </w:tabs>
        <w:ind w:left="5760" w:hanging="360"/>
      </w:pPr>
      <w:rPr>
        <w:rFonts w:ascii="Courier New" w:hAnsi="Courier New"/>
      </w:rPr>
    </w:lvl>
    <w:lvl w:ilvl="8" w:tplc="86F4C67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6509152">
      <w:start w:val="1"/>
      <w:numFmt w:val="bullet"/>
      <w:lvlText w:val=""/>
      <w:lvlJc w:val="left"/>
      <w:pPr>
        <w:ind w:left="720" w:hanging="360"/>
      </w:pPr>
      <w:rPr>
        <w:rFonts w:ascii="Symbol" w:hAnsi="Symbol"/>
      </w:rPr>
    </w:lvl>
    <w:lvl w:ilvl="1" w:tplc="7374CACA">
      <w:start w:val="1"/>
      <w:numFmt w:val="bullet"/>
      <w:lvlText w:val="o"/>
      <w:lvlJc w:val="left"/>
      <w:pPr>
        <w:tabs>
          <w:tab w:val="num" w:pos="1440"/>
        </w:tabs>
        <w:ind w:left="1440" w:hanging="360"/>
      </w:pPr>
      <w:rPr>
        <w:rFonts w:ascii="Courier New" w:hAnsi="Courier New"/>
      </w:rPr>
    </w:lvl>
    <w:lvl w:ilvl="2" w:tplc="20E69DCE">
      <w:start w:val="1"/>
      <w:numFmt w:val="bullet"/>
      <w:lvlText w:val=""/>
      <w:lvlJc w:val="left"/>
      <w:pPr>
        <w:tabs>
          <w:tab w:val="num" w:pos="2160"/>
        </w:tabs>
        <w:ind w:left="2160" w:hanging="360"/>
      </w:pPr>
      <w:rPr>
        <w:rFonts w:ascii="Wingdings" w:hAnsi="Wingdings"/>
      </w:rPr>
    </w:lvl>
    <w:lvl w:ilvl="3" w:tplc="5CF0E2E8">
      <w:start w:val="1"/>
      <w:numFmt w:val="bullet"/>
      <w:lvlText w:val=""/>
      <w:lvlJc w:val="left"/>
      <w:pPr>
        <w:tabs>
          <w:tab w:val="num" w:pos="2880"/>
        </w:tabs>
        <w:ind w:left="2880" w:hanging="360"/>
      </w:pPr>
      <w:rPr>
        <w:rFonts w:ascii="Symbol" w:hAnsi="Symbol"/>
      </w:rPr>
    </w:lvl>
    <w:lvl w:ilvl="4" w:tplc="59DA5C5C">
      <w:start w:val="1"/>
      <w:numFmt w:val="bullet"/>
      <w:lvlText w:val="o"/>
      <w:lvlJc w:val="left"/>
      <w:pPr>
        <w:tabs>
          <w:tab w:val="num" w:pos="3600"/>
        </w:tabs>
        <w:ind w:left="3600" w:hanging="360"/>
      </w:pPr>
      <w:rPr>
        <w:rFonts w:ascii="Courier New" w:hAnsi="Courier New"/>
      </w:rPr>
    </w:lvl>
    <w:lvl w:ilvl="5" w:tplc="D1B0E41C">
      <w:start w:val="1"/>
      <w:numFmt w:val="bullet"/>
      <w:lvlText w:val=""/>
      <w:lvlJc w:val="left"/>
      <w:pPr>
        <w:tabs>
          <w:tab w:val="num" w:pos="4320"/>
        </w:tabs>
        <w:ind w:left="4320" w:hanging="360"/>
      </w:pPr>
      <w:rPr>
        <w:rFonts w:ascii="Wingdings" w:hAnsi="Wingdings"/>
      </w:rPr>
    </w:lvl>
    <w:lvl w:ilvl="6" w:tplc="995CD020">
      <w:start w:val="1"/>
      <w:numFmt w:val="bullet"/>
      <w:lvlText w:val=""/>
      <w:lvlJc w:val="left"/>
      <w:pPr>
        <w:tabs>
          <w:tab w:val="num" w:pos="5040"/>
        </w:tabs>
        <w:ind w:left="5040" w:hanging="360"/>
      </w:pPr>
      <w:rPr>
        <w:rFonts w:ascii="Symbol" w:hAnsi="Symbol"/>
      </w:rPr>
    </w:lvl>
    <w:lvl w:ilvl="7" w:tplc="FE1CFF50">
      <w:start w:val="1"/>
      <w:numFmt w:val="bullet"/>
      <w:lvlText w:val="o"/>
      <w:lvlJc w:val="left"/>
      <w:pPr>
        <w:tabs>
          <w:tab w:val="num" w:pos="5760"/>
        </w:tabs>
        <w:ind w:left="5760" w:hanging="360"/>
      </w:pPr>
      <w:rPr>
        <w:rFonts w:ascii="Courier New" w:hAnsi="Courier New"/>
      </w:rPr>
    </w:lvl>
    <w:lvl w:ilvl="8" w:tplc="30D270C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3FCCA42">
      <w:start w:val="1"/>
      <w:numFmt w:val="bullet"/>
      <w:lvlText w:val=""/>
      <w:lvlJc w:val="left"/>
      <w:pPr>
        <w:ind w:left="720" w:hanging="360"/>
      </w:pPr>
      <w:rPr>
        <w:rFonts w:ascii="Symbol" w:hAnsi="Symbol"/>
      </w:rPr>
    </w:lvl>
    <w:lvl w:ilvl="1" w:tplc="F38E293C">
      <w:start w:val="1"/>
      <w:numFmt w:val="bullet"/>
      <w:lvlText w:val="o"/>
      <w:lvlJc w:val="left"/>
      <w:pPr>
        <w:tabs>
          <w:tab w:val="num" w:pos="1440"/>
        </w:tabs>
        <w:ind w:left="1440" w:hanging="360"/>
      </w:pPr>
      <w:rPr>
        <w:rFonts w:ascii="Courier New" w:hAnsi="Courier New"/>
      </w:rPr>
    </w:lvl>
    <w:lvl w:ilvl="2" w:tplc="4EF4403C">
      <w:start w:val="1"/>
      <w:numFmt w:val="bullet"/>
      <w:lvlText w:val=""/>
      <w:lvlJc w:val="left"/>
      <w:pPr>
        <w:tabs>
          <w:tab w:val="num" w:pos="2160"/>
        </w:tabs>
        <w:ind w:left="2160" w:hanging="360"/>
      </w:pPr>
      <w:rPr>
        <w:rFonts w:ascii="Wingdings" w:hAnsi="Wingdings"/>
      </w:rPr>
    </w:lvl>
    <w:lvl w:ilvl="3" w:tplc="CC545FAA">
      <w:start w:val="1"/>
      <w:numFmt w:val="bullet"/>
      <w:lvlText w:val=""/>
      <w:lvlJc w:val="left"/>
      <w:pPr>
        <w:tabs>
          <w:tab w:val="num" w:pos="2880"/>
        </w:tabs>
        <w:ind w:left="2880" w:hanging="360"/>
      </w:pPr>
      <w:rPr>
        <w:rFonts w:ascii="Symbol" w:hAnsi="Symbol"/>
      </w:rPr>
    </w:lvl>
    <w:lvl w:ilvl="4" w:tplc="644053FE">
      <w:start w:val="1"/>
      <w:numFmt w:val="bullet"/>
      <w:lvlText w:val="o"/>
      <w:lvlJc w:val="left"/>
      <w:pPr>
        <w:tabs>
          <w:tab w:val="num" w:pos="3600"/>
        </w:tabs>
        <w:ind w:left="3600" w:hanging="360"/>
      </w:pPr>
      <w:rPr>
        <w:rFonts w:ascii="Courier New" w:hAnsi="Courier New"/>
      </w:rPr>
    </w:lvl>
    <w:lvl w:ilvl="5" w:tplc="A578751C">
      <w:start w:val="1"/>
      <w:numFmt w:val="bullet"/>
      <w:lvlText w:val=""/>
      <w:lvlJc w:val="left"/>
      <w:pPr>
        <w:tabs>
          <w:tab w:val="num" w:pos="4320"/>
        </w:tabs>
        <w:ind w:left="4320" w:hanging="360"/>
      </w:pPr>
      <w:rPr>
        <w:rFonts w:ascii="Wingdings" w:hAnsi="Wingdings"/>
      </w:rPr>
    </w:lvl>
    <w:lvl w:ilvl="6" w:tplc="2B70E892">
      <w:start w:val="1"/>
      <w:numFmt w:val="bullet"/>
      <w:lvlText w:val=""/>
      <w:lvlJc w:val="left"/>
      <w:pPr>
        <w:tabs>
          <w:tab w:val="num" w:pos="5040"/>
        </w:tabs>
        <w:ind w:left="5040" w:hanging="360"/>
      </w:pPr>
      <w:rPr>
        <w:rFonts w:ascii="Symbol" w:hAnsi="Symbol"/>
      </w:rPr>
    </w:lvl>
    <w:lvl w:ilvl="7" w:tplc="AA086A5E">
      <w:start w:val="1"/>
      <w:numFmt w:val="bullet"/>
      <w:lvlText w:val="o"/>
      <w:lvlJc w:val="left"/>
      <w:pPr>
        <w:tabs>
          <w:tab w:val="num" w:pos="5760"/>
        </w:tabs>
        <w:ind w:left="5760" w:hanging="360"/>
      </w:pPr>
      <w:rPr>
        <w:rFonts w:ascii="Courier New" w:hAnsi="Courier New"/>
      </w:rPr>
    </w:lvl>
    <w:lvl w:ilvl="8" w:tplc="1E8C4F4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40EA2C6">
      <w:start w:val="1"/>
      <w:numFmt w:val="bullet"/>
      <w:lvlText w:val=""/>
      <w:lvlJc w:val="left"/>
      <w:pPr>
        <w:ind w:left="720" w:hanging="360"/>
      </w:pPr>
      <w:rPr>
        <w:rFonts w:ascii="Symbol" w:hAnsi="Symbol"/>
      </w:rPr>
    </w:lvl>
    <w:lvl w:ilvl="1" w:tplc="248A2BD4">
      <w:start w:val="1"/>
      <w:numFmt w:val="bullet"/>
      <w:lvlText w:val="o"/>
      <w:lvlJc w:val="left"/>
      <w:pPr>
        <w:tabs>
          <w:tab w:val="num" w:pos="1440"/>
        </w:tabs>
        <w:ind w:left="1440" w:hanging="360"/>
      </w:pPr>
      <w:rPr>
        <w:rFonts w:ascii="Courier New" w:hAnsi="Courier New"/>
      </w:rPr>
    </w:lvl>
    <w:lvl w:ilvl="2" w:tplc="EBA6CFFA">
      <w:start w:val="1"/>
      <w:numFmt w:val="bullet"/>
      <w:lvlText w:val=""/>
      <w:lvlJc w:val="left"/>
      <w:pPr>
        <w:tabs>
          <w:tab w:val="num" w:pos="2160"/>
        </w:tabs>
        <w:ind w:left="2160" w:hanging="360"/>
      </w:pPr>
      <w:rPr>
        <w:rFonts w:ascii="Wingdings" w:hAnsi="Wingdings"/>
      </w:rPr>
    </w:lvl>
    <w:lvl w:ilvl="3" w:tplc="336897AA">
      <w:start w:val="1"/>
      <w:numFmt w:val="bullet"/>
      <w:lvlText w:val=""/>
      <w:lvlJc w:val="left"/>
      <w:pPr>
        <w:tabs>
          <w:tab w:val="num" w:pos="2880"/>
        </w:tabs>
        <w:ind w:left="2880" w:hanging="360"/>
      </w:pPr>
      <w:rPr>
        <w:rFonts w:ascii="Symbol" w:hAnsi="Symbol"/>
      </w:rPr>
    </w:lvl>
    <w:lvl w:ilvl="4" w:tplc="040A4484">
      <w:start w:val="1"/>
      <w:numFmt w:val="bullet"/>
      <w:lvlText w:val="o"/>
      <w:lvlJc w:val="left"/>
      <w:pPr>
        <w:tabs>
          <w:tab w:val="num" w:pos="3600"/>
        </w:tabs>
        <w:ind w:left="3600" w:hanging="360"/>
      </w:pPr>
      <w:rPr>
        <w:rFonts w:ascii="Courier New" w:hAnsi="Courier New"/>
      </w:rPr>
    </w:lvl>
    <w:lvl w:ilvl="5" w:tplc="CCAC72E2">
      <w:start w:val="1"/>
      <w:numFmt w:val="bullet"/>
      <w:lvlText w:val=""/>
      <w:lvlJc w:val="left"/>
      <w:pPr>
        <w:tabs>
          <w:tab w:val="num" w:pos="4320"/>
        </w:tabs>
        <w:ind w:left="4320" w:hanging="360"/>
      </w:pPr>
      <w:rPr>
        <w:rFonts w:ascii="Wingdings" w:hAnsi="Wingdings"/>
      </w:rPr>
    </w:lvl>
    <w:lvl w:ilvl="6" w:tplc="DAAA667E">
      <w:start w:val="1"/>
      <w:numFmt w:val="bullet"/>
      <w:lvlText w:val=""/>
      <w:lvlJc w:val="left"/>
      <w:pPr>
        <w:tabs>
          <w:tab w:val="num" w:pos="5040"/>
        </w:tabs>
        <w:ind w:left="5040" w:hanging="360"/>
      </w:pPr>
      <w:rPr>
        <w:rFonts w:ascii="Symbol" w:hAnsi="Symbol"/>
      </w:rPr>
    </w:lvl>
    <w:lvl w:ilvl="7" w:tplc="8D685654">
      <w:start w:val="1"/>
      <w:numFmt w:val="bullet"/>
      <w:lvlText w:val="o"/>
      <w:lvlJc w:val="left"/>
      <w:pPr>
        <w:tabs>
          <w:tab w:val="num" w:pos="5760"/>
        </w:tabs>
        <w:ind w:left="5760" w:hanging="360"/>
      </w:pPr>
      <w:rPr>
        <w:rFonts w:ascii="Courier New" w:hAnsi="Courier New"/>
      </w:rPr>
    </w:lvl>
    <w:lvl w:ilvl="8" w:tplc="2898B074">
      <w:start w:val="1"/>
      <w:numFmt w:val="bullet"/>
      <w:lvlText w:val=""/>
      <w:lvlJc w:val="left"/>
      <w:pPr>
        <w:tabs>
          <w:tab w:val="num" w:pos="6480"/>
        </w:tabs>
        <w:ind w:left="6480" w:hanging="360"/>
      </w:pPr>
      <w:rPr>
        <w:rFonts w:ascii="Wingdings" w:hAnsi="Wingdings"/>
      </w:rPr>
    </w:lvl>
  </w:abstractNum>
  <w:abstractNum w:abstractNumId="16" w15:restartNumberingAfterBreak="0">
    <w:nsid w:val="49371A02"/>
    <w:multiLevelType w:val="hybridMultilevel"/>
    <w:tmpl w:val="E4A2C05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3208093">
    <w:abstractNumId w:val="0"/>
  </w:num>
  <w:num w:numId="2" w16cid:durableId="1761246980">
    <w:abstractNumId w:val="1"/>
  </w:num>
  <w:num w:numId="3" w16cid:durableId="1729374727">
    <w:abstractNumId w:val="2"/>
  </w:num>
  <w:num w:numId="4" w16cid:durableId="1970276353">
    <w:abstractNumId w:val="3"/>
  </w:num>
  <w:num w:numId="5" w16cid:durableId="875391457">
    <w:abstractNumId w:val="4"/>
  </w:num>
  <w:num w:numId="6" w16cid:durableId="549076455">
    <w:abstractNumId w:val="5"/>
  </w:num>
  <w:num w:numId="7" w16cid:durableId="1201819543">
    <w:abstractNumId w:val="6"/>
  </w:num>
  <w:num w:numId="8" w16cid:durableId="292448931">
    <w:abstractNumId w:val="7"/>
  </w:num>
  <w:num w:numId="9" w16cid:durableId="928738837">
    <w:abstractNumId w:val="8"/>
  </w:num>
  <w:num w:numId="10" w16cid:durableId="1185822745">
    <w:abstractNumId w:val="9"/>
  </w:num>
  <w:num w:numId="11" w16cid:durableId="1450322745">
    <w:abstractNumId w:val="10"/>
  </w:num>
  <w:num w:numId="12" w16cid:durableId="489178554">
    <w:abstractNumId w:val="11"/>
  </w:num>
  <w:num w:numId="13" w16cid:durableId="1145783127">
    <w:abstractNumId w:val="12"/>
  </w:num>
  <w:num w:numId="14" w16cid:durableId="1662655763">
    <w:abstractNumId w:val="13"/>
  </w:num>
  <w:num w:numId="15" w16cid:durableId="1945767574">
    <w:abstractNumId w:val="14"/>
  </w:num>
  <w:num w:numId="16" w16cid:durableId="1609852774">
    <w:abstractNumId w:val="15"/>
  </w:num>
  <w:num w:numId="17" w16cid:durableId="962268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05"/>
    <w:rsid w:val="00460719"/>
    <w:rsid w:val="00546FF4"/>
    <w:rsid w:val="006D4E05"/>
    <w:rsid w:val="00721689"/>
    <w:rsid w:val="008E4224"/>
    <w:rsid w:val="009E424C"/>
    <w:rsid w:val="00A26F28"/>
    <w:rsid w:val="00A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FAE1"/>
  <w15:docId w15:val="{0283EB4B-DF13-479F-A0B8-E8D0E21F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2B98D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paragraph" w:customStyle="1" w:styleId="div">
    <w:name w:val="div"/>
    <w:basedOn w:val="Normal"/>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20" w:lineRule="atLeast"/>
    </w:pPr>
    <w:rPr>
      <w:color w:val="2B98DE"/>
      <w:sz w:val="26"/>
      <w:szCs w:val="26"/>
    </w:rPr>
  </w:style>
  <w:style w:type="paragraph" w:customStyle="1" w:styleId="divdocumentsinglecolumn">
    <w:name w:val="div_document_singlecolumn"/>
    <w:basedOn w:val="Normal"/>
  </w:style>
  <w:style w:type="paragraph" w:customStyle="1" w:styleId="p">
    <w:name w:val="p"/>
    <w:basedOn w:val="Normal"/>
  </w:style>
  <w:style w:type="character" w:customStyle="1" w:styleId="documentskliSecparagraph">
    <w:name w:val="document_skliSec_paragraph"/>
    <w:basedOn w:val="DefaultParagraphFont"/>
  </w:style>
  <w:style w:type="paragraph" w:customStyle="1" w:styleId="documentskliSecsinglecolumn">
    <w:name w:val="document_skliSec_singlecolumn"/>
    <w:basedOn w:val="Normal"/>
  </w:style>
  <w:style w:type="character" w:customStyle="1" w:styleId="documentskliSecfieldp">
    <w:name w:val="document_skliSec_field_p"/>
    <w:basedOn w:val="DefaultParagraphFont"/>
  </w:style>
  <w:style w:type="paragraph" w:customStyle="1" w:styleId="divdocumentskliSeculli">
    <w:name w:val="div_document_skliSec_ul_li"/>
    <w:basedOn w:val="Normal"/>
  </w:style>
  <w:style w:type="character" w:customStyle="1" w:styleId="divdocumentskliSeculliCharacter">
    <w:name w:val="div_document_skliSec_ul_li Character"/>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ocumentinfoparatable">
    <w:name w:val="document_infoparatable"/>
    <w:basedOn w:val="TableNormal"/>
    <w:tblPr/>
  </w:style>
  <w:style w:type="character" w:customStyle="1" w:styleId="spandateswrapper">
    <w:name w:val="span_dates_wrapper"/>
    <w:basedOn w:val="span"/>
    <w:rPr>
      <w:color w:val="999999"/>
      <w:sz w:val="20"/>
      <w:szCs w:val="20"/>
      <w:bdr w:val="none" w:sz="0" w:space="0" w:color="auto"/>
      <w:vertAlign w:val="baseline"/>
    </w:rPr>
  </w:style>
  <w:style w:type="paragraph" w:customStyle="1" w:styleId="spandateswrapperParagraph">
    <w:name w:val="span_dates_wrapper Paragraph"/>
    <w:basedOn w:val="spanParagraph"/>
    <w:rPr>
      <w:color w:val="999999"/>
      <w:sz w:val="20"/>
      <w:szCs w:val="20"/>
    </w:rPr>
  </w:style>
  <w:style w:type="paragraph" w:customStyle="1" w:styleId="spanParagraph">
    <w:name w:val="span Paragraph"/>
    <w:basedOn w:val="Normal"/>
  </w:style>
  <w:style w:type="paragraph" w:customStyle="1" w:styleId="documentedu-secdateswrapperspace">
    <w:name w:val="document_edu-sec_dates_wrapper_space"/>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color w:val="2B98DE"/>
      <w:sz w:val="24"/>
      <w:szCs w:val="24"/>
      <w:bdr w:val="none" w:sz="0" w:space="0" w:color="auto"/>
      <w:vertAlign w:val="baseline"/>
    </w:rPr>
  </w:style>
  <w:style w:type="character" w:customStyle="1" w:styleId="spanprogramline">
    <w:name w:val="span_programline"/>
    <w:basedOn w:val="span"/>
    <w:rPr>
      <w:b/>
      <w:bCs/>
      <w:color w:val="2B98DE"/>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i/>
      <w:iCs/>
      <w:sz w:val="24"/>
      <w:szCs w:val="24"/>
      <w:bdr w:val="none" w:sz="0" w:space="0" w:color="auto"/>
      <w:vertAlign w:val="baseline"/>
    </w:rPr>
  </w:style>
  <w:style w:type="character" w:customStyle="1" w:styleId="spanjobcity">
    <w:name w:val="span_jobcity"/>
    <w:basedOn w:val="span"/>
    <w:rPr>
      <w:i/>
      <w:iCs/>
      <w:sz w:val="24"/>
      <w:szCs w:val="24"/>
      <w:bdr w:val="none" w:sz="0" w:space="0" w:color="auto"/>
      <w:vertAlign w:val="baseline"/>
    </w:rPr>
  </w:style>
  <w:style w:type="character" w:customStyle="1" w:styleId="spanjobstate">
    <w:name w:val="span_jobstate"/>
    <w:basedOn w:val="span"/>
    <w:rPr>
      <w:i/>
      <w:i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jobtitle">
    <w:name w:val="span_jobtitle"/>
    <w:basedOn w:val="span"/>
    <w:rPr>
      <w:b/>
      <w:bCs/>
      <w:color w:val="2B98DE"/>
      <w:sz w:val="24"/>
      <w:szCs w:val="24"/>
      <w:bdr w:val="none" w:sz="0" w:space="0" w:color="auto"/>
      <w:vertAlign w:val="baseline"/>
    </w:rPr>
  </w:style>
  <w:style w:type="character" w:customStyle="1" w:styleId="spanjobcountry">
    <w:name w:val="span_jobcountry"/>
    <w:basedOn w:val="span"/>
    <w:rPr>
      <w:i/>
      <w:iCs/>
      <w:sz w:val="24"/>
      <w:szCs w:val="24"/>
      <w:bdr w:val="none" w:sz="0" w:space="0" w:color="auto"/>
      <w:vertAlign w:val="baseline"/>
    </w:rPr>
  </w:style>
  <w:style w:type="character" w:customStyle="1" w:styleId="spanjloc">
    <w:name w:val="span_jloc"/>
    <w:basedOn w:val="span"/>
    <w:rPr>
      <w:i/>
      <w:iCs/>
      <w:sz w:val="24"/>
      <w:szCs w:val="24"/>
      <w:bdr w:val="none" w:sz="0" w:space="0" w:color="auto"/>
      <w:vertAlign w:val="baseline"/>
    </w:rPr>
  </w:style>
  <w:style w:type="paragraph" w:customStyle="1" w:styleId="ulli">
    <w:name w:val="ul_li"/>
    <w:basedOn w:val="Normal"/>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nativeLangParafield">
    <w:name w:val="document_langSec_nativeLangPara_field"/>
    <w:basedOn w:val="DefaultParagraphFont"/>
  </w:style>
  <w:style w:type="character" w:customStyle="1" w:styleId="documentsectionlangSeclnggparatableparagraphnativeLangParafieldfieldFRFM">
    <w:name w:val="document_section_langSec_lnggparatable_paragraph_nativeLangPara_field_fieldFRFM"/>
    <w:basedOn w:val="DefaultParagraphFont"/>
    <w:rPr>
      <w:b/>
      <w:bCs/>
    </w:rPr>
  </w:style>
  <w:style w:type="character" w:customStyle="1" w:styleId="documentsectionlangSecinfotilesecparagraphnativeLangParahide-colon-span">
    <w:name w:val="document_section_langSec_infotilesec_paragraph_nativeLangPara_hide-colon-span"/>
    <w:basedOn w:val="DefaultParagraphFont"/>
    <w:rPr>
      <w:b/>
      <w:bCs/>
    </w:rPr>
  </w:style>
  <w:style w:type="paragraph" w:customStyle="1" w:styleId="documentfieldsliced-rect">
    <w:name w:val="document_field + sliced-rect"/>
    <w:basedOn w:val="Normal"/>
  </w:style>
  <w:style w:type="character" w:customStyle="1" w:styleId="documentfieldsliced-rectCharacter">
    <w:name w:val="document_field + sliced-rect Character"/>
    <w:basedOn w:val="DefaultParagraphFont"/>
  </w:style>
  <w:style w:type="table" w:customStyle="1" w:styleId="documentlangSeclnggparatable">
    <w:name w:val="document_langSec_lnggparatable"/>
    <w:basedOn w:val="TableNormal"/>
    <w:tblPr/>
  </w:style>
  <w:style w:type="paragraph" w:customStyle="1" w:styleId="Default">
    <w:name w:val="Default"/>
    <w:rsid w:val="0046071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ASHIRU MOHAMED ABDUL</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ASHIRU MOHAMED ABDUL</dc:title>
  <dc:creator>Yusufcan Oksar</dc:creator>
  <cp:lastModifiedBy>Ashiru Abdul ( Yapi Merkezi Insaat )</cp:lastModifiedBy>
  <cp:revision>3</cp:revision>
  <dcterms:created xsi:type="dcterms:W3CDTF">2025-03-26T07:40:00Z</dcterms:created>
  <dcterms:modified xsi:type="dcterms:W3CDTF">2025-03-26T08:19:00Z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7e4bdc31-82d8-40bb-b5b4-252f268fa065</vt:lpwstr>
  </property>
  <property fmtid="{D5CDD505-2E9C-101B-9397-08002B2CF9AE}" pid="3" name="x1ye=0">
    <vt:lpwstr>DIMAAB+LCAAAAAAABAAcm8Wu61oQRD/IAzMNzczsmZk5xq9/575ZFEdWvLurapWUkCjL4oyIczwtUAKKEjhMcxhHoxxFiRCDQOmM66cTGY5SGlgCm3y/dzPolFbFbacqwjRx9IJ1uPlElcgTFRKKR19WMv7n5Oq4/VhPIQ9bqNwT7xh6ND5VcUDQhwKTm+BPxknHesRrzdb8MHQt5qok2s8fgYJTxouK65X8kc9yNLpwgQYlVKTAG+dANtloY3a</vt:lpwstr>
  </property>
  <property fmtid="{D5CDD505-2E9C-101B-9397-08002B2CF9AE}" pid="4" name="x1ye=1">
    <vt:lpwstr>NMQ+/ypimIZTgHTZWagyZj6LX2Cc5qg/12jiIJQXHsUCyl9fm09ouhru0syZoVxsUEUZjh/cvLpT5BVN/fiRugu+3P2hbOU5um3C6KQIsUgRHl8vy6/PVJYXz6r9jekOzjW9Q6t+e9ABPym1+grAs7xGGokjY9n8/j4TpwplgT1SMp9ir6W51l4+xzTKQFMVg1GvgX6SfKaPJ1cde3USUn6gPCzcIaf+oyjoQhIzrla71S0rJKbwCcAKT60QnTS</vt:lpwstr>
  </property>
  <property fmtid="{D5CDD505-2E9C-101B-9397-08002B2CF9AE}" pid="5" name="x1ye=10">
    <vt:lpwstr>RXfznvkBEjkGA9rRyyOzxx/6IX25jutnA/1KyRVWS+DAr6zEludQ+ot19UsoW0aBgMkoQcB0tlFVS8uTR+s3L6GE3pELmoKxOwcHM29qX8gVjrQ+vkjzAsmxuGJ+Zr0s7Yc2K32a/0G0FXNvt5C5MXN7E6unhss1A2mCetT9nlMi7DATI7MK3N2upqgsb+YEw8fZAT3e/cFt24sd4/NueWEgVaBkLAEUSKmpshVBT3ddpKg5PNdXyQ/RnvwFrz5</vt:lpwstr>
  </property>
  <property fmtid="{D5CDD505-2E9C-101B-9397-08002B2CF9AE}" pid="6" name="x1ye=100">
    <vt:lpwstr>sB+HGmdgdinH5vMx+HtHBEMFH5nFuqi4BWS/+guztzOyxlfQrCpvhcnJRMSMffCZAuxx9komkjPGulbCn07mkyDS/d1gaoYkgeZyZ836tZ21SB0Xy4KK0rCnKnAGGj+FqEIZk3ohiS8n0OhJEJtp3xMkdWTxzfxjxQ6QjhHzGST59lQJ3x6Ap7hBNTrpCuEpFwFu4F55XkMmFr9m+A6nQBHm5jtdTDvd3votp2fm/DXjizmyIGCLx8pgPHyPlgp</vt:lpwstr>
  </property>
  <property fmtid="{D5CDD505-2E9C-101B-9397-08002B2CF9AE}" pid="7" name="x1ye=101">
    <vt:lpwstr>lEeiFwM4p7HAuBRzg7ltSQdaGHnsWBgUcvg2U/vD2OkTF8LMvxpC3XPi7LVL5aawkZfLebvJ+8wG9ntEKBDv4jOYBF03PTh0Lrmu89ATa3PTwmc6lQ/ayh8UDpLWwxmwaISVbNjns2ynjjFA51ivDVXx9fcAakqphpfv5rg1i7+zDhFQI2osb7gnlqFCRNfAr2uYhjZuwH5ssBL1fKk/2SFIj4JyEDUKZpdPDC1IPs26gMXkYR4uppLQw0EO7Yl</vt:lpwstr>
  </property>
  <property fmtid="{D5CDD505-2E9C-101B-9397-08002B2CF9AE}" pid="8" name="x1ye=102">
    <vt:lpwstr>oSSJc86Y33xZoUiyJaHn7FL/nmCDO6HTuqrjgJmpeqiH8BJ4NCBGeWLdb0lZDDdqO9Is/RV2ufkSF29RYKdNmFb53TG4psL1YwRy5KpnqOJsmMaU6+0ldI0DsbbrwxJIReTBIn/t665u5Qp/RjUzWcpBjHOWSxrX5xRLE7oWpm1spfNSF+3C9A+DWdXtXRV8ZiykKOyl+ALT/dv41CAxNiYZ9GnvhnK48Pym7Qbyxze/ggmHH0oWQlkgHZ0RZ8A</vt:lpwstr>
  </property>
  <property fmtid="{D5CDD505-2E9C-101B-9397-08002B2CF9AE}" pid="9" name="x1ye=103">
    <vt:lpwstr>66R0gY1jUrz3zY1zzdShcYNt1mIyP1dEiuGYLJYTpMpad1862HD5mEbqo2ZcRK5bRKEK7lyyKTqUxjGiFjie0jNlVtHqmBNU2KaCA4YoeglYh9FV964n0dfkABwTVI2wnQX1P1ggqatbuyijI8DymFQdslF8CVTBWHyyPnV9gWTstNRQOevnlPxC/yuvMQQzUTL5DuXcxMEyGmZvf93yHMMI7lwsMHYCYTjXTYfZGbffEsgXZgXobIo7rZ2SHcr</vt:lpwstr>
  </property>
  <property fmtid="{D5CDD505-2E9C-101B-9397-08002B2CF9AE}" pid="10" name="x1ye=104">
    <vt:lpwstr>ZLd8ZvIT63M8h6BRKcuR+0L9Rd02nv90y1d0y+s/kX+614H+3A3mIviSqu+Gh7r8wDteIqZT3fmjloGbanm5TjZnSQsAcdBwWFbweb1CHho0UptNbIJBiQvKXuhjc8oSoIDr4PrMGn33RAzS+1ZyPkdLviW6yQbA5OLClcTp2rxT3utZEBm3wblgKjmd1wkykR6qQtFFjUdJJqaOH6nGI0Lrk9t/ietgcXhHupahGlHjvHVICFgWRy/m8Pzv9Pb</vt:lpwstr>
  </property>
  <property fmtid="{D5CDD505-2E9C-101B-9397-08002B2CF9AE}" pid="11" name="x1ye=105">
    <vt:lpwstr>KUEsssdCI8Ez8d6W/y5RwWhtyfrmiAZ36GZbH15QGq1TIJ/qcsb4GNQ3HuMxNKPFlT4V0SD0yUqG8DfoTYb5FfSnuW5a+41NQmV/XQGfX+mLQZ9SKpOTmgaZ28jPPa5h7MAVK+BTAYGJNsPXZi1FVDZHjOukFJTgjdJhlMFbzBupnSXXmMmZ2fdlP1/jP85K0FNxkQuvfYr7s8lKVz7AeiJ7tMaeyLokVqGaFjNmjcURvYL8/65McrhMkvo4NCV</vt:lpwstr>
  </property>
  <property fmtid="{D5CDD505-2E9C-101B-9397-08002B2CF9AE}" pid="12" name="x1ye=106">
    <vt:lpwstr>8KcOGnkXWkCvQul0XRKFGEZzTbrq32S8XUQv4MV0FP5FfhSqCPJbBQMH+qCJbH4YjmoYwiSw255oM0jp9mLUL/GZE/QMtz5wPq0OBFfVJ4MjyO2wrSvHHyZTAw+JcO+6PSaxQXnXAfEYt3+CZrlRWV3epSke6ek0v7dFAuKBPdqAB+6TmXn8UnEuFTk1+vsB+jkWurjtKtWKjKBJ0DXXWkAatjECk0graO5CE5EBPQfcf3SZPJXaVgG68NfL+kJ</vt:lpwstr>
  </property>
  <property fmtid="{D5CDD505-2E9C-101B-9397-08002B2CF9AE}" pid="13" name="x1ye=107">
    <vt:lpwstr>WxmMslcxsMrqIbbuPN4DzctOQn7C0WCkaB4sK+9RX4CU4h8mhgqnfFonJYUymiUERI4EfO8MgaV64OJ7HfcHRBlI+LDrMsNoy2Lr5I/MuR6bA/D0T/C+SwTNR5WHKLO0deKLutfjbsZ1lAOt2oZRH2YYcJhP1FkwyCCfJqA7+3/qqhz4ii+gLA6FBxHJ8OGIJTF4KOrCywy8wTGxX0YuNU5M+KHFKn/vJMMuzg926zL6p0uR9CSc7p9rYLaBbPN</vt:lpwstr>
  </property>
  <property fmtid="{D5CDD505-2E9C-101B-9397-08002B2CF9AE}" pid="14" name="x1ye=108">
    <vt:lpwstr>bUF8mS+ZyZi0zWfq8e+3YixMRPr4wPsEeVuFXDx4Ogk01SDGjFThSbIF11W+spPgvtRy+kS3XmHEXaoOrqrIflznGLaMS9K8y+U9MRS37hRZg2Aqw5Z3LBi3PX2uiFFE1Bt6MTtJGbR0Jz+BHCrdBymVJCeYcSGyTvp6+PBL7scUxnfDOxN2f17RGnGtitqhX3htfo5qRM4ysEV7MXxBWIq/c/6jgAmYyaksYWwwtD8fhfpo3en3UfDWvay/0Oc</vt:lpwstr>
  </property>
  <property fmtid="{D5CDD505-2E9C-101B-9397-08002B2CF9AE}" pid="15" name="x1ye=109">
    <vt:lpwstr>UBHC3c3Fy4KNnsAnJm/EOIknXsUW1cuNTdYZ62pPHt1oAqH4M5tjtAhOrHjdXDkxAlELKA2HJdnAb95fZ4/aEQ4s3HktzNLp4NynYxa0vRAKdeCLwLTDnhRqr/uzoi9F1mill5BOGKq1reDL9YP+sbAk8gFHRGJ4DysHB23Qhze4DDjOLDzYKs//zYtWuL234lKG3+ZT++VzN1JyL6hyW6g0m1E12nKJ23xMAYmLjtzY2CgbyPK+DADJBGEImNe</vt:lpwstr>
  </property>
  <property fmtid="{D5CDD505-2E9C-101B-9397-08002B2CF9AE}" pid="16" name="x1ye=11">
    <vt:lpwstr>CIMPu7PLtafUndBrye2NnLZk4TnPKsxLQNsi2m/fen8Fo1jNb37X0QRknY1n1ghtSAJKc1xEM4NScwxNUyII9tUO0XO3Jr+yGvlA45zanlbS8mBEfpHZ62IB8Af03Vrh8K5wxhHxrfDZCEibkqQCjwuxT+3BZwZf8rET6GCVeb+ol86plA1+UzOUYRqF/8Cbji+Zkk/2R2keDK1Ir2reDamZ00i/1gMrGNypPzygHWYkpCFR3f+CJLuTCkU1TQ9</vt:lpwstr>
  </property>
  <property fmtid="{D5CDD505-2E9C-101B-9397-08002B2CF9AE}" pid="17" name="x1ye=110">
    <vt:lpwstr>VQhD0yf0pWo2Pt79m//YMccXKXPjEsFYfsTJtQ9qlMyPq4JpEOM34WPRveh7V0DHNxSfjGtU3CAljV0NGdksu3py19zZ/IPx+IS+m2dF4x5V0dCNXNwpRWiwzjkvTV4/8O1LLJ1m+3Cg762yOD0issKjoMFmheNfx041l4MPjGvpzSzrqbeqrtFoTFn/SM8J8kGWWRjhLJzHcxOuiIQBCRVtyGUygz0rpmbpYmVSZU/RQoHBQXoMYaJcFRw1D+R</vt:lpwstr>
  </property>
  <property fmtid="{D5CDD505-2E9C-101B-9397-08002B2CF9AE}" pid="18" name="x1ye=111">
    <vt:lpwstr>VylC7nssskw+Yg70Hd79QvsIPDxpv40+AdS3+zxoIWTb1yBf7jTvwr+xeSxK1FjauEQID6SFCFdrPW7+eRn8G3eHzo8lSozXi5bS7KXqNhV9PHcYIpbhihZilZgd/zCW94eGqhLc2M3WeD91h1HzOglyTyRZsT4TXtkWCtBQWqqoSAPGsTw9po4eca+NRU44eXJNF+lf5koGd/Rn0mYrtj0kIE6AIx0QRcDixaJzBbbbpvpp/Gl8OE9rUwOvNUe</vt:lpwstr>
  </property>
  <property fmtid="{D5CDD505-2E9C-101B-9397-08002B2CF9AE}" pid="19" name="x1ye=112">
    <vt:lpwstr>G7dhvp725Ylz8pBdRSI+yKkQeKCmx8Q7n+lSdfeR1U21anPz2aK4l8cuIQsAyDDQHoDKD5whn+xo6RQhaoz8O4z0Q/oQ2q8YK/p79A3nGqHtTE7KrqQgmOp6KPNNcWT5S+hGmMvuNlG+GpboeHVdHB3i4GjWFLPgbsBeMLCrRkG6xB6FACoWXl+O1k5pQEryIJ/Wbp57W7ckF01j/qjRfSuOwytnBPnV9ylBvQ/4QlYwU9Hqa3I4M4xjwKN52C/</vt:lpwstr>
  </property>
  <property fmtid="{D5CDD505-2E9C-101B-9397-08002B2CF9AE}" pid="20" name="x1ye=113">
    <vt:lpwstr>zuejifLjDYrOTUfhwW8Q66aO6ugvz9rnfKPzisJJFYC4iW+JsV513Y1xWHJLPQ2sRAoEt+jubq0sH/s020xfg1kX2MDYpvUp4sx4roRDxfI4hRVYnp79ZkYGbEXt5QWrDmU+w6f2gn53IdhWLXmLeafzyjFc08kbleNAtr2fpLawNexL6nrB47EA1WReAPIakNYda94s5wbeqf+y8IQ1792x85Qgemfqh7Hmz7EtjhNwRYqdRCmR0FElgQ45wd7</vt:lpwstr>
  </property>
  <property fmtid="{D5CDD505-2E9C-101B-9397-08002B2CF9AE}" pid="21" name="x1ye=114">
    <vt:lpwstr>m+L777iDU+3V9IjL/T9lV7YhVTEx5+vK4Tzd9ZEYuWmf7wWK3mFlDDqGBYufH5LUb9S5cMoWcJ1y9uHEtQi4/ojmszZy4pDS0w/1lTh0QJBfbGGplycwFqXWDf/9SKsCmIJVxl2+/GIeTDvsFtAWSqRcFxVPLMiKoXCJ9h55KI/ZTyFtxHgiToxGyZkdXQj7vBduOYFEz8X6LDO3H0rp/W/SLxfD98ZK23p4QKIzq3sMmoMywHpuEFyIw6JBtBs</vt:lpwstr>
  </property>
  <property fmtid="{D5CDD505-2E9C-101B-9397-08002B2CF9AE}" pid="22" name="x1ye=115">
    <vt:lpwstr>Z9xwIs1cC1JkrvN0IGYz+UGA8oBCI+JcCFsr2tB8KNoW3HSOLuvrPa9EZSOBk/VRu6FQZc2AwP4A+n6noXrjkGOxhiTzAe7yqeh6NiqWlsuX5iAZgnmWsntFFGeZDhEX95RXRSY37lFw3sAaf0dUaZYylLcL9G3XzXHoMaJ1CvzoAQvTaE2YIZHpgldkvxVb3ci71Vq1C7KlcNOAxLSZcaLTaP86AW7zjmbalscwOtNMWw+tFKPkph1scywXxSB</vt:lpwstr>
  </property>
  <property fmtid="{D5CDD505-2E9C-101B-9397-08002B2CF9AE}" pid="23" name="x1ye=116">
    <vt:lpwstr>ERvi524QZHociFxI7xbWQx/aLsC0yl3QJy93G+CIOURarhuwhdeirwcUoNrpIwLww6c4DRgOlrIcx1E6gsSSoGHrfdc8JNZw4mTed9qJ37QEIfEN84Z0fO03tOyBzHDnfJ7YXwGTZZNBCWB1O2fpg3aEYCgSmugqZ0Kib3hVyDr5FjD2lRJA3TWuYPNu6luJtq8HVyi/MOX1EmMxcCrJYnjUjOas6JDApGbiUJjFH5viJOwzROvronxaS5+Z41k</vt:lpwstr>
  </property>
  <property fmtid="{D5CDD505-2E9C-101B-9397-08002B2CF9AE}" pid="24" name="x1ye=117">
    <vt:lpwstr>aWc6Ogv5sjVp0fi6ZBucjerNPLJlGUjCg8Khqr7l2vD8Vv6GraAQ/ReOda0A78uw9H02/AT0ufumMTM3OkBnnq84bBtGZy3MykUB3cVXxuSSSPh97GsXPJ+5AjZz8fOCexQU2nnn55Y0d9p0MhBPtB+QKHCd4ezckd+cLe18gw3WsKLX4WNxL2ffvFOTPp5hshfSE+6RwkSJwcu23SeCLvYrRMVgXWwHo2or9Vqbpee+w9wLkaGxbfhGw0H5Qns</vt:lpwstr>
  </property>
  <property fmtid="{D5CDD505-2E9C-101B-9397-08002B2CF9AE}" pid="25" name="x1ye=118">
    <vt:lpwstr>dlqb6D315n07wtuqXK7JdaPt+kITHfHAfqdKP0soiWz9AT/s26UH9aS9uaxhmFgebCDM1rW+GOuXrp+OQwmWDZO40qzmqyZ/fU7y47iBwgQbFKlnsfk+vQ1trs4NY7fT7b52MOecry6G8rrJQ8H6PWgNNw3fexh6mqxodbXORQAdvWet+iCNCM/cwZa5+nGVrHL2kuNF8FsphLx0eNHWeTxI/LJMusWBp05YloH3Ro6vDREEwBjU7nyqdaakXZ2</vt:lpwstr>
  </property>
  <property fmtid="{D5CDD505-2E9C-101B-9397-08002B2CF9AE}" pid="26" name="x1ye=119">
    <vt:lpwstr>DYu8CFAG+upL2nMzdbzU/QRmCxBZSP2WdfX2A+1mM8Babhgnqen6CG/rycULDjv14BpPjNPRnXttx8j83Om68ewxLox3J/hjf4ZsFFHjLeVqgPFOALwoSk94WBCvAhLShpWH5DhWQP6i2lFAFUqWZt6pzQdDzCEEIiz6kbaJ9UO+ydlmfmkMj/UWowwAmrfbXAF2Vf0tDZvTp+c8spSt/bMnXY/UDrEMpdj7+7puls6lGWPPuHZBqMl7t80Kb7g</vt:lpwstr>
  </property>
  <property fmtid="{D5CDD505-2E9C-101B-9397-08002B2CF9AE}" pid="27" name="x1ye=12">
    <vt:lpwstr>AlB7sdgU3RPojMmSFcx4BpPROZindN9rzMo/ADtY3JaqZnLb0gLAlZ3LKhQ4kMNeFWAzDgT6ZCAatO7gB1YRWwP+YEQZieHupyo2O13hugT7pSeenSyb7VKlRNaf4nISKXJYuZHeZlJlsExwMyULXyhh3vndEAHbdXiVIOd8n5UUy+23nEiBxQINytf6dPJz/g0XsVlZeA+KtuQQbEa3deQi2IUFGHgWn4QqWyH2gXV4pBKnBlhXy5j6wjEQ2v6</vt:lpwstr>
  </property>
  <property fmtid="{D5CDD505-2E9C-101B-9397-08002B2CF9AE}" pid="28" name="x1ye=120">
    <vt:lpwstr>+fyIpHHvaAEWJowrGRdgJfuw4DYaWh5UK003PAQM1/OhRQy77FqF0sXAgVs77T7TV6J6ARf5CD/+Oxle27kAiGMdGc7oPfzo46tJe0V+dM/58f03VWhGGxw+nh0FAPVUBCpdYL5WixLL3ec9MiU/0dabCHTC5Jbnzm9JWoiqA4/7jg+oVhr3M3mja1z7zCVbKDb7u6IFf/pwXfKg0jk3Td7NWDPZEB3zRUPEwQHcoFHCXoQAzs+zrJTdV9nj4BU</vt:lpwstr>
  </property>
  <property fmtid="{D5CDD505-2E9C-101B-9397-08002B2CF9AE}" pid="29" name="x1ye=121">
    <vt:lpwstr>O5RyE7l5XtFC3FyxpeYmJM3dPu4g6Y4AMuF+o61l64kv6/ByqW3S/p96hzZXLPuAiqdi/1KERP/huCqTMyE2Mp0Pc2HyhRXMKGbCNLp0ra0ua6HB2Lp5Q6SEUUJFWKBEfvGJ8xtuhE2nzMFtRUxpWgTQclSwq8SNiStVDbXS7ypFeBfQUuXKHTo3oLiRXj+pHy6BUMvqueY17Xu79WlpJRa+KsomMMbNeCXB4I1xvAg6VSuBZKEyht7zMvFKSpN</vt:lpwstr>
  </property>
  <property fmtid="{D5CDD505-2E9C-101B-9397-08002B2CF9AE}" pid="30" name="x1ye=122">
    <vt:lpwstr>NMJJVOqb88/E7ulx2THF+gVr16spOce/UmeKjV9dhXuBCQgO+rh+50EiAHe7gGAOPOj5YOJ2F2Aav4aQ6z2udDvmuaUgx++/tgZ60ncg0EMjUJtXC+EYEC9Aihz+ogjox91kH7+bJAaWHqVMxLlBY0RJkdozqfHm9MiwPPWE4Jas4pxpV4gmZ1A7gvoYXFWQM2tECwFMZ4/aKjACQkg7yvhx04+t40Au2JQ7qOlNb3VuoyO+TkSD2tyqgikYsjr</vt:lpwstr>
  </property>
  <property fmtid="{D5CDD505-2E9C-101B-9397-08002B2CF9AE}" pid="31" name="x1ye=123">
    <vt:lpwstr>oYbZmBuKM7966r9TzNsxWevKInJG6yuF/nberqerK3KGuDtVSnxJMQMJT+h+LC7tMMUqlc41V7zQF4vTNT3azPKnGt3s+CCoNelSsbN3Y16hrB1cIuyfqCI4slniMHtKNP8oa6/cPmy28EMQD5zliEQ12qEWzv5ztVTZLqXKePPLk2KoNsVLJjJu1dVyHVJqk6jQY34/R2N2pyFzK6tPbL5ujVxM1nhdH7zNsH+1hCz4wOtDzZkzlm+Rr0/EfpB</vt:lpwstr>
  </property>
  <property fmtid="{D5CDD505-2E9C-101B-9397-08002B2CF9AE}" pid="32" name="x1ye=124">
    <vt:lpwstr>tp0FkomWxRuxBrqKzWf0ldejIrWO7UqBV1fMKoKTqgEFQRwCg8gHtZ9SPLKOdjBq57yfy6rHkz4CHN8DH9z4wyUzI5fc9AGzj2tLN6HN5zHdQK+FOeiZ8Po7ukcxpCD8AOIvSmNKKOgoQan9RxdItgonXZduWjUlfTDA/fYxW3Vp168GqxTJlGRxJMU7DujciVDL0s7fQZAIfD1AfxzjABWx1qP51XpqFamlQ2AWpSEfRS72bkV3aPmt0WKQXrg</vt:lpwstr>
  </property>
  <property fmtid="{D5CDD505-2E9C-101B-9397-08002B2CF9AE}" pid="33" name="x1ye=125">
    <vt:lpwstr>yYOe9/Jfqgdu2GILAzT5a47hFl4N8bIYPXWjE3+HWFtvHQescwgRTjFMQJLUmohlp4faIttV7+iYDW8zQlFL56pj0SXHmbrktyGSVwRFxFYEB9LzNnDwg3Uo0LHGwxylGLjU9qmVisoXfcMw9t6geUlcbbq+jO5/29hOp1nGLFoMoCPuT8VviRXsHGsCVFZ/qg3n/e83/pWMrqGQYT57yByKxwaKZipQVvovI1wF6wN+ULN9JCYi4Ucwuagba5e</vt:lpwstr>
  </property>
  <property fmtid="{D5CDD505-2E9C-101B-9397-08002B2CF9AE}" pid="34" name="x1ye=126">
    <vt:lpwstr>NgbLDZHFNl30glRlJbpnjabvJ7VU1n8IHqMKImdkcFAtrbGay1qq0LCEXomed4eLuHwUfFNJWTa4CURbjmm1NWaNGhZO6cSizXU3U1pJJnQWvwyTYQXUo6W7Kr++UZikk9iBrVrLPOeJqi8/fRxBfeQXH54Vt2O9c7tJUU18dhe92StCtJXSQV4dzZVOi55/X6Oj0m+X4PAmFECF0JA3nmDr5icwD+bvqszoOayBG1hZyA2PlLoRYP2HnlFVG6P</vt:lpwstr>
  </property>
  <property fmtid="{D5CDD505-2E9C-101B-9397-08002B2CF9AE}" pid="35" name="x1ye=127">
    <vt:lpwstr>OSMSqoE5U4qUfz841ESuo2cnP2qJpGXFqMcz4XAroTkWTNFJWrFEdUr8MaZPR54OTNv7pSvPYozgmj0vIK49ak9sSRHbzrYXtXcn1V5YwSxJr0jGBjzBtHAbhY9UBdyxhSCq+5//cD+1ZqSkYj29pz0RtPJUhntHqpbIXUTEMNXd4sOI58Fjsqf2Nk9uqgPcuupany1NbsUj4OqAeiaPnYEIep+LbMpBJie/BWCioymiSeNA/vT0/3pwzUYdxgt</vt:lpwstr>
  </property>
  <property fmtid="{D5CDD505-2E9C-101B-9397-08002B2CF9AE}" pid="36" name="x1ye=128">
    <vt:lpwstr>LWqhjujExAQFWSxK2tYILqvYbPE7SJKE9cViC7UO270HVOtHt01mNtrDrqFHUmC9jsruqhX09zE0nRNX44Aqxw/aQhhn4A3y+8pm4gEFcMPzYwrTPg0tez+HJUkeO2JeZxYimQ+wqoJcbWFu+g5dEv4esZXaPulZ07iQWyHesLkyrEGPCeG515Md3w44XM5pMBUyyzv7+w6c5CK8TnGUtHpOgMUnEFeDDiaVoYKN/VfxTFWaSoCc2rl+eGe9t8l</vt:lpwstr>
  </property>
  <property fmtid="{D5CDD505-2E9C-101B-9397-08002B2CF9AE}" pid="37" name="x1ye=129">
    <vt:lpwstr>bEuqAP1wuUGLaX/QFPH61+8wX0pQ+6MLdNSiZJJYGoCrJiXj70VHKLmJ+YEMi6Xkw+tXic0wUH9ADU0i01xjzL+LI/Jf71qfA9o8E5CL4anDrIIrR3gv90cRo6Wkthivji35TtPKJPPL9UFDm9ca5Bf1GbYv6QadTghuce+NW9PrzOQglWwbhksdAGHDZJ4BPLRNgdnpVPjUSkWTTLjbk3/UQaI+FjiDJn9TpNf4XeHpL6WYaIL9xDTqvRyYeWT</vt:lpwstr>
  </property>
  <property fmtid="{D5CDD505-2E9C-101B-9397-08002B2CF9AE}" pid="38" name="x1ye=13">
    <vt:lpwstr>4y7VGbMZw8p7FBv28obgxKAEYxjxYXQV+J5n4EBjvZpKMIKCGGOBSgNqtByAXy+zgGweEkXmTsKpjp/dEUZmYYRlLT9spL/Iy+LRaJqCqNJLBSFznJH+WQFzpIto+NA1EqLx18B9vxrjWo7oRLP+ycF1v7u4yFD4FtiyqCR4713Gt0uZ9sBapFSxVleBHLJ452di+PFdm/HFlaSWas9LHVDdDmSN35ragW0BTqqLCXGd1dhl/9mME08QGi/HEAT</vt:lpwstr>
  </property>
  <property fmtid="{D5CDD505-2E9C-101B-9397-08002B2CF9AE}" pid="39" name="x1ye=130">
    <vt:lpwstr>KrLJRf0oGBGITKvZJgz+ilhN5tHVc1ky8VHV3C5e+l2EGgErPuk15mEuUZqC7SBFE38VTB4FNzsQvXyDUkmhWnAhjoXe+iZeDhIv+D/rrP3wFzUksMFr0AAo9E9VeRYfB3MX2bRtnH8Kzh1tv+cOYssJQfWZ1mFLl+3DmsHnyEuGtHcOwv7TsAs8s+cTcLs8snMF2E6mrdqkF3m+YuIWcHJG2o5rch3gtgkAvyaAB5Wu5tNd6wER+4b1HOF46Jw</vt:lpwstr>
  </property>
  <property fmtid="{D5CDD505-2E9C-101B-9397-08002B2CF9AE}" pid="40" name="x1ye=131">
    <vt:lpwstr>7YQe62pa6kjsQ+9pDvNi17X3tagELbc363lX/JmAXSUMPee6Ah9gv0N188aZX5QGryqRrLfZMbE+bImo6HaB/IB3XWF+fZro1aTGl3QtzMQCSq67tpio3ka79G0JzWCWgou3Oby7pHIEstCM3wZaM0aDJse53swBRd2eaUSIQsYEbH33RPuyurfdiLtFdybj3rmzCW7oRTwGyuPFwTxqgHtGVUXJY789jHZJLw/bmqSOWmA8noCarSPIbv4ZyzQ</vt:lpwstr>
  </property>
  <property fmtid="{D5CDD505-2E9C-101B-9397-08002B2CF9AE}" pid="41" name="x1ye=132">
    <vt:lpwstr>sGKVj6JQd+q2y9A92cz1n3YAv/j+lCai4oXSGhH8OReW+0pgBYM7o0bGydUQH9gdmtPWhzIswMY4G1YllIzQ+n7YJoT7WfqBOtBZkQJ+cIuW2ORxvqWm1U7P2CJh0mJJSHQrf3mQCsawwro2ZDTVndk2krF23kSK5f0i+DtVS+puxii94f7yzAXWMWm5+2NkHQESELRX6sJWyAnaUohMOfrzwHT+nf/+A/YbmN8MgwAA</vt:lpwstr>
  </property>
  <property fmtid="{D5CDD505-2E9C-101B-9397-08002B2CF9AE}" pid="42" name="x1ye=14">
    <vt:lpwstr>Ojd0Zdgn00dP8mAgmT9U+PR+sb+wRXvHVnapUvNqGh4UoDNDHi886r3wXn2vNWmZ2U/L+02y1+qSZvZJhyX0OxDWMieHIQQDF2zrQuerq4PTUmXR4A78qV5f6ZJbRD975whurr0myftH0eKkNfu/jcqCFRVi6Kvk51vYPSLJbn2Oto5PxLNodotuCUINI5rYruE9VgeVuuQx4Sy5uKtm2wSG8HXR3j1eUOtFQQ/2C2dQsPznSWZCOxAwzfRkXnK</vt:lpwstr>
  </property>
  <property fmtid="{D5CDD505-2E9C-101B-9397-08002B2CF9AE}" pid="43" name="x1ye=15">
    <vt:lpwstr>fHz8vsCQyzcfMJvx+Mk13w0G0W+V/sbvk/HGgQCPdn2bQdxYEhR52HBXcHpbiYespZtp7oNUhkk8cD1Qu4GWqOGxmwf7gPasFdE0DdxT9r7tYN6dyCGxoYk1edKFU2B8lky4lImFeqVmVlMfMvHRxfxjVFs6yX4Mb8fy1F1Y3tQhtwOX77Qd+qVHc0lcb0KzIUAsmjh2I1J2HzSaCSzecBbwGki81ydPMwQUHemT9G0qE9x3S2aRCms7oOl7quZ</vt:lpwstr>
  </property>
  <property fmtid="{D5CDD505-2E9C-101B-9397-08002B2CF9AE}" pid="44" name="x1ye=16">
    <vt:lpwstr>hvqmp2bA7Vq3zRTLobPEX0LRPvoyOb8Q1vZc0LoUBCpjkS5Jv4otTfDUcGkFh91vtiau1XsPLSmIWv3buDp1icB71wyCVqP6YUAuqwePuryNfLqeIe1iJggXwsgnXaDGdxJTQJL2ptdsNkWZDReWyr+/cU67wb16AEN3XBk86SrT8USzIlcLGxpMPlIHm41ZbbrKicZk3IdKXaopoBsHutOOFZrK+DwbUbnoNXhbRMbRuR9Dm62cdykrj9HME0L</vt:lpwstr>
  </property>
  <property fmtid="{D5CDD505-2E9C-101B-9397-08002B2CF9AE}" pid="45" name="x1ye=17">
    <vt:lpwstr>9k9qAbECPKaEZkqDr4aqDU+/PVDP7iJouN6skxEw/bIoEInGIHO2o9gbRvA+h2g8I6ld/c5l76RwJmqlrf7QWdIbkzKHDDgVgi1saR55SsYufX+YxP1CcSuiUE00TdN5rKdgmQzFTMIxbedAJt/ISA9jWrfPtSOnNWIL74pUAhAUB63OvjCj7S9fKeu9NRI2z0QFXMXRA0rKrBTOlN9oSKAggulx+Pe+vNfzKrx1SKNtVTz1MqDNauc1DgaYM6M</vt:lpwstr>
  </property>
  <property fmtid="{D5CDD505-2E9C-101B-9397-08002B2CF9AE}" pid="46" name="x1ye=18">
    <vt:lpwstr>iLX9vQ3CgTi0oK92DXH5flNhVNYPWTN74/B8rvLA3f6CdOCae10KcRyzB3XncNjYtuulh0kie7xQozklH/2eQQWh8nrLALELuO/rmrjmyX/aGhHD+/dqzrPcH5Q2m9vlbR8VZh655NGZ3xn6QpxojZtsoDi32GPo5QAPWaIIWWiyTzvmU00pug1hr90Bc8CW0MpnODgaRlwOQi73X2yBPobXR0NHhafjuGn5ygdpcTbz9n2HYEtz2r9j1Sh7r1R</vt:lpwstr>
  </property>
  <property fmtid="{D5CDD505-2E9C-101B-9397-08002B2CF9AE}" pid="47" name="x1ye=19">
    <vt:lpwstr>I1MxtHPdpEnE5KvAaLkEd/eUHiED0VjLoPG/9oMoSnsvgaC0dqWeDllJ9f7FFZ6/EWNcHpZ4dlQ/Jzuo+/SHyHG6LP/Tg/LJML6gXpI9shCGQ3Z1JU6gTNhRwlNcGVw0SCIJX8N8W9Ldwpog26iM8j7u3ebo8Q6iujgnTq4oMmMJ4Drf2aLhWk4wt8osyPaDNc00ZiOgV/8i9RLyx3cBY1a05dOFxsp2jKkabTO+LPssjPEIeHdIWx6z7F1cZlx</vt:lpwstr>
  </property>
  <property fmtid="{D5CDD505-2E9C-101B-9397-08002B2CF9AE}" pid="48" name="x1ye=2">
    <vt:lpwstr>bVPZEU1NULWib7eZBttSI844ZfgoDHmOmSWVAQJr5SjAfIMMdXMaDNb+JRoEEdG2zapgcCc4dtIid9ifqOH8cPGuc9G0NLZrufNjjAq9Hz6iVOPEo6K+wLm5N75Sd5Wo8dz8pI2oRF3+5ODIA4BGZ5ZSWaLMWVU+bvwOk5smv9fY7mqB+RYw6wiNeisk1mFxwUdiZZsx0nwkOysjtJIEDwmWbv95DQYody9oBbA6Bd6IgskeGYaW6XSofWgyv8G</vt:lpwstr>
  </property>
  <property fmtid="{D5CDD505-2E9C-101B-9397-08002B2CF9AE}" pid="49" name="x1ye=20">
    <vt:lpwstr>Gqh4gmgxPsYat51iTUVRrmYv6OSVyEDEZqspBYnOaPa6YZZIicwN1xFiCDFWwcbomquWjqm7rCp1Mw6akc5ISWsjOwWWr6w7XnwWsbauJsidKXKmP1h41rwGrAw5Q6HXZQs7g8jJ6lqhSzQunPGI6hJeC5xgw9ZH4XIFyDpAMmC/DwPpLei0tXfz8LVbecExecrkiL9idvHkA169+JEzrvFn1LssAeN3RgAY4U3Dq4zVkptYYlTnvOAw6Xya5Qv</vt:lpwstr>
  </property>
  <property fmtid="{D5CDD505-2E9C-101B-9397-08002B2CF9AE}" pid="50" name="x1ye=21">
    <vt:lpwstr>yg+GWt/snpJIIjw80S5JYOz9WzDSZGU9Oo06CEBRgqpEIORdUao2jknSIhncKcxnRu/EGpwRGjhk4qTn3CBmZ5IiZB/DxKvy9m+uxOvTD3yzkhhvJcG0VayKJaoi7+euNFDurxskw2MtXE2yNWdp2r4C2siLqjQhHJgluRmCFgrOM6m+f6znxqh7wuMO7ijB1+nO/PQWM4mmhmTtrstFlAeGQ9GNh7DiOSJB0KLkliL1Mr8dXKtxzd1/7Mzce+i</vt:lpwstr>
  </property>
  <property fmtid="{D5CDD505-2E9C-101B-9397-08002B2CF9AE}" pid="51" name="x1ye=22">
    <vt:lpwstr>1aVzKIX6dtD8ZK/yqmcGwXZ8vs4xVohzyQMsEECvOUFv9hFmvhRNe9zA7Zs48B37jgqrjHmfH+vVTU5alMGfTYF4IMEt6ONo+YkmUvQjCg3JuRDmoun8pNi4lWEEVkLn9wVXbOrySsyOSG0ts0zGk+nCkc79GRv3quyc7fl2GkF2r6M7AynRrmRLvNCd6zVa91gDNPIfT/nrkHr0ErOk6r1AZlX8AZPoSCbV4zYECwslu19QMk5EsPQN2Qyu3XB</vt:lpwstr>
  </property>
  <property fmtid="{D5CDD505-2E9C-101B-9397-08002B2CF9AE}" pid="52" name="x1ye=23">
    <vt:lpwstr>UNvUvzL7ytIuucWfzTnc+GkWPz3rqgAhpFsVN8OddFJoV+2dQ9DWNgsEQe9LLiZrjnO3c0Fgi6XjXe/2A+6/VkxJjyn3E+RsWaPzsA96St135qI+HsL29VFgVfQIyLAwg9Jm6Xbxdhg4gk3HqUs8RMI87iO+iRMfmDswj4icym8pVtqIX0nIcLExqVtlvo2yVowP3e4NDAnPfZ7zQcGY83FWDpXhixoLZjo1rdyf0FU37B/xkr9ZdBqbu7i7nvA</vt:lpwstr>
  </property>
  <property fmtid="{D5CDD505-2E9C-101B-9397-08002B2CF9AE}" pid="53" name="x1ye=24">
    <vt:lpwstr>0tOz3Pcx3VYmF9mMUhBoiU7BMRNzHHkh8fKaZc9e/VGkRnb8HClKdU2Kk5T8l8ww0Om7X7nWL524AeqFTER5mkbedRrubJ3/NG0VFNR3xV8BQA0XiHOLVXmRGvJeuM1+teu/OqGOSH0mld05KmTAdX/yJOv6RV7CCzfZ22vvDeQsLgMMW92PIaRnmHcicdViMceZTNS+o8hI1PiXsmP1xBP+MyXObAJDZJqZZZo8at54/exSY8YhIt0v4NnoKxw</vt:lpwstr>
  </property>
  <property fmtid="{D5CDD505-2E9C-101B-9397-08002B2CF9AE}" pid="54" name="x1ye=25">
    <vt:lpwstr>zCN2dpBKWCYxifoXxAMEQlZ6zD7eWGjAGGAHpCTblSYHH67ZkunDuG/xNRcZP4+dcK9doC33L3hpWpohTobbWL6KfT1Vpzk8S2KwjOrqTib+qyjB87P91gXZmZ6ozUf0BITJ+Qz0TaZon2ur+/GlGr5D9qA5XYgke63X3tCz/Ih6FXE7VUe46Ey9LMpV5mhAQmCGCGueKBQlYN9iHllqBI4oay4Z25N21Whjc5AUs6TOEhemPW9AzZZwkG9PyaE</vt:lpwstr>
  </property>
  <property fmtid="{D5CDD505-2E9C-101B-9397-08002B2CF9AE}" pid="55" name="x1ye=26">
    <vt:lpwstr>9zo58/g2mF+nS58UExTn5Z/oTcYNNs0o8bhZeRpxFsOsSVCnxEFOgNzEck0HigLbSCT4XkzkR4mY1/xpafI4lBIcK7F9vbaYEHQYRppqSayxDFCuJX7M9cSfIUahGzC/1BIiCjjohPimdZcQ9z2980x0q3Y8OP6rCeeoWTONDuE/W1KF1hjcv3jI05LSEfaB1/BAcF0aS/zx2s5MYpklUQVFmtj9nGbinUCcNg1u056vmH3d4tgOtL4nmDY2bHb</vt:lpwstr>
  </property>
  <property fmtid="{D5CDD505-2E9C-101B-9397-08002B2CF9AE}" pid="56" name="x1ye=27">
    <vt:lpwstr>Y3yLF/BbtnJkR4H14BtOHRxVgkcLc9LncZ2IwjW2tjYAC/uSxdyuiRIZ2Ri/L2l1Gq1TirVnzUgXP1FzJN1YCpKjSz8nhm8tDQcQuVXQadW0ROUFDhJai3hnnkQ2B1fiPlgBnZUDC1h416vXH36DsbX61fLsiMFgqoV073KYRZ1SwQN1US/r9CKL4wo4qxDOH65J4hn3p1d5sREyXxu0GnxNOx0x68kCWoBH3Z/ExUSe6G5Eusl8c1mAhzWacXx</vt:lpwstr>
  </property>
  <property fmtid="{D5CDD505-2E9C-101B-9397-08002B2CF9AE}" pid="57" name="x1ye=28">
    <vt:lpwstr>u/d6eevf8Jh9LgaxkrIo/wjxe+T46YTTo3UrzWdJO7ohkosIcKMa5RWVCk0t4860IndkcIZPFoe09zBdtr6B9ThdjSpc0kBf9q4I9udLmz9IP95ypUdsy3GKwhRsIYj+/UVnDgjOqB0l65RHMrpcv7LZNYJ/ro9zkokvPW4GU41UQNS5PMkf61Ybn7iQD5cE8asb8CsD7lep5H24rTuUWFNPDOJUUny7gA2Hnd1nGEKMwRxGKLjVMZ8/hZPusGo</vt:lpwstr>
  </property>
  <property fmtid="{D5CDD505-2E9C-101B-9397-08002B2CF9AE}" pid="58" name="x1ye=29">
    <vt:lpwstr>hYuvA2KN9082khAKg3kfQJQTisAvqXfTHbEnQn4iP3zONYkYMUs46gMKflPy6U8Q6aPIADTYLSNm/kQHkGkvg8fKBny0oCBBOwL48lLXc635dY1LmskxEpNIpKgqy3f6IWcD6Ur1OmgPU0jioyibpcw5ZJS78hozu6i+dcqXWLaXHyZiNfhbPZjtvqcD2KmFH/yUo0fJt8EnuZ9ZaPAgjS8V/lpiukWskSopAWEG8okBMtjl6/e3azCXJi9jB+F</vt:lpwstr>
  </property>
  <property fmtid="{D5CDD505-2E9C-101B-9397-08002B2CF9AE}" pid="59" name="x1ye=3">
    <vt:lpwstr>aO1l9j021zUZYBDyq2VMJs07shTwhfkCRyODflCJHCG/bK0rYgfBP2uZDdui7uwWsK8d4g9jBnL8yCwNpwEdYnn1U6obg8V6IL8U9luFDWnoIAHEAYG/pVtX9e/E+7zF5zonddLws9nnzg4pWA3LqbZdfa/BXJdeYv9HOWsdw9RA1aMmogLNG2vv7nLvE4LeTn+HVfYf+qvqynaa+71bdrZ4DfVdcITK8pBWK0b+aIDwnSfftxuO4wbmGvHTNjk</vt:lpwstr>
  </property>
  <property fmtid="{D5CDD505-2E9C-101B-9397-08002B2CF9AE}" pid="60" name="x1ye=30">
    <vt:lpwstr>xj9V/0KJeqvcn+bM+PXcvdfVkf3zgdpPXgbd5L1wBJyWi+JfMoCz0z74YpgArVbcjN68Unx8dhPeTHe7L1kewvDJE9qEGtp2w7AphyEWAs+TDwbne5DsJhO4SkoNvkxLq7e9GRTL+7iCTrnWtny8RIwGiZaxf9r1jzSMsGtuC6WsxW9CNaEeJB3XMv6mbrWcRrXv0yXJAD1zPUjVKlbafn9EnUPoWJOJNQ67TY+KbVx5+RNyL7yWEhyUL7fpF5G</vt:lpwstr>
  </property>
  <property fmtid="{D5CDD505-2E9C-101B-9397-08002B2CF9AE}" pid="61" name="x1ye=31">
    <vt:lpwstr>j/v8Qh939TuTr6xIQ/c1xa//HVC/kwC7IU7Fp3yK2/TTmd+0xpOCSFYezK/xaWoUqSbk4mfvPKhGJm4iMwErI3/cjBuExH5iwG8zHv0odl2JvUJecKn+oOyJvmsv/YhDN/BCnK7SPjwZ4XfMvm/AuPogPColHwXoLjhBoTAV2OB1HN/5B/ePHbZyvc05PZsRw5g/Tol/XDSIBc7+Jm8mnvqw66PALZwXot5jecMWJ+kzL3+l0z7zyoXDSMzsUmP</vt:lpwstr>
  </property>
  <property fmtid="{D5CDD505-2E9C-101B-9397-08002B2CF9AE}" pid="62" name="x1ye=32">
    <vt:lpwstr>4iq+6Ifn9oJstWYu2fXjD9TyZW32QoqIvTK0FBZGiY+50xkrIXQVkOWHvPhEuCB9MHFvus4KNlY4k79sXp6aADQtIOODf1BJAKEw0//a7QD8gsyfulK4RpVV8tl6WwPK+EL2Bv52yIMaQoE0sUo9UM1p9nJW0Xi2ec9RS9wTtHFXPJ3XhUFXvPNpJMirnag7BI+6CaPiZSk71wOD/5pxxBIptKvpdQc88cvDcaHP5K3v/gaaLlA9xCw5igFT7N0</vt:lpwstr>
  </property>
  <property fmtid="{D5CDD505-2E9C-101B-9397-08002B2CF9AE}" pid="63" name="x1ye=33">
    <vt:lpwstr>vIVvD1GcWnL8GLBEKO21kW6cz3Mctd0BaE9tRqvSeP0VUIT94CytZxtnCmUs9/NtVST53HQ57f+krbB6RGu4Z8KRgg24noCLnOQalQBGC42YpQM+TpYOzjZw+Y5raxRdgUJjK0gWurzbSwexqZ3xyELWgnKfp6rMKk60vVfql4WcSmGpELdkNTa53SzrHeTGF/5pMSrJ7Lah7YP3prOtb//KHpuPw9wlNuffc+Ae4u0smgSShrC3YIijeHmxMgh</vt:lpwstr>
  </property>
  <property fmtid="{D5CDD505-2E9C-101B-9397-08002B2CF9AE}" pid="64" name="x1ye=34">
    <vt:lpwstr>WiKaU02lbdOCVlrxMVCW5MDmNgmHCObqRJCnHyCCC3Aw6adoXdDqedG3QCWr/KRWIW+oKMPOF3h3OB+5AJJyPDs2TdvAIOYh5Zmu6UqEUcNWJLZ7N8s8gfqVoZMuhgGKDQtwOdOQWsVD4NqbHUR6NM2jgz+ubgnTPF7XYSZYFuQxaMjxH5zyVLH/uO2UOBFCiXisA2KmUgUp7pyr3UrPAycpX/Qt04U4nkSPSvbHtGggQ7io9wgCF3e1812ASnl</vt:lpwstr>
  </property>
  <property fmtid="{D5CDD505-2E9C-101B-9397-08002B2CF9AE}" pid="65" name="x1ye=35">
    <vt:lpwstr>VRwWlPCSAefW5OEtCD0wty2awzhhpNSNv+5unguLtKLNk5TAhzYst5AHg9HaP/wd+GgH4OrkjtdOWHD4DLRFsF4DP/GDEWKb4FOBb7eYWNnW56ALE1a1swLv05mS4wtHYHPqc7QBmWtmOyBbuu7nEXP7KdiupNLes4OZvKvgxNCGLVTeUqpXsy8DKSw+Gcc0TVkrgKwrXhQa3atWBSMu5+VjDYVuzLK9mITDOvRkwfRBgd3i1vYCOW6pSDEMM1J</vt:lpwstr>
  </property>
  <property fmtid="{D5CDD505-2E9C-101B-9397-08002B2CF9AE}" pid="66" name="x1ye=36">
    <vt:lpwstr>ZRS+DUPl5RFLev2qttJTeN7dOdfWIS+ooIUulmlaeCn0qKDGcOgylaPhFHt9M3l1jIgpe17O2eOlAcusQUrThr7ybEKnqrPNkM4DUfT++YBlu9R73xT0iiEFBaN0aH/PiOg4Bv86aDqVTNjIpwJcFSMSyALcIeHEVuanH8eYQMfgJwLwYSSgnFviqXzDRieKgMa11ZRME6TKlge4tuTd5m5NvCEF5KPXyxLIFohDhqCStIBvE8JO7QOCckWqUUL</vt:lpwstr>
  </property>
  <property fmtid="{D5CDD505-2E9C-101B-9397-08002B2CF9AE}" pid="67" name="x1ye=37">
    <vt:lpwstr>5gA8+Hr7/zYgLwgpotenPBF6iXBNYqJc5j6L0iZA0VydtkohqTIPaK8dKxjqW1IC+HAZso6jb7BDw6aXjU2Op3X28dgwC6CnHfWyRdWsGYLiQchLcB4PnpAVXGxuaOWzU7/440MRDWE1W7Nj+OLUoHh68ZufrAq4D6fyjTz863Qd60vQJp20Nx/eWfEiJyTerpXe9xfSt+BDvzjbghACEPzJetYBwcZhpG8se7mBzHSig+wkYrPdFcCrPMLolrH</vt:lpwstr>
  </property>
  <property fmtid="{D5CDD505-2E9C-101B-9397-08002B2CF9AE}" pid="68" name="x1ye=38">
    <vt:lpwstr>gf95kTUU3p/3jmIHEsmiS4iTVlnNMjhX6/LVUCxUJFErHcCvQb5QhMlJ9uDiDvc+yilmysyFKKvpI9xM9tpxc0OecAPvmI5Spq5bBAV0kmB+JTXbo+s/QQBSB314OouV7rik81jLOKO8SCDfJP8TCtCHADu/4axUCvua7UYECtIH1acdJQ8LxuX+u0rDTfIsyylpJ/wl/Z+4p3W3SbMFKKWBwlk00O1Ezr75IHgApSPtc0SmifZafiwJKnKxncF</vt:lpwstr>
  </property>
  <property fmtid="{D5CDD505-2E9C-101B-9397-08002B2CF9AE}" pid="69" name="x1ye=39">
    <vt:lpwstr>JnezQMrli5WjR1C4JaoaGHZXp5dXggyk9CPv80m9DF8QbOUYaEF9+OY5zwVZ9AIRWy9G1MBXnsYBR69d4FgDTUiXTQ0a3Q7hJgQSy7tGq87ms+NXW+qcC3n0g150/UkHRsez+eKcwK3vL8C3AXup196y/N8yGUXqx4x2wcbEv0dfKs0PWjQXrkgJZSLNtN3qRPvs0qVPhs4KzDcT1V2o1ItKXlpNcxr8+xeupMRig/+oVUvJr8ahqbCHlenGIO3</vt:lpwstr>
  </property>
  <property fmtid="{D5CDD505-2E9C-101B-9397-08002B2CF9AE}" pid="70" name="x1ye=4">
    <vt:lpwstr>am2cc+ieOzrcyKgvt4W5JvIUnBkObIoELYKVKJBEvOrQ/3KNiGRvkRHjpjjLPeLtG4uaGhK7CV1qT2x5zu+f2dyjNOYWfOznjbSuv3PFxGvl7cyNUpm0hUbsyfMvlt22YIrKKX7TZaCg6AA+dzi2pJjZj7BX1sWT/UQ/mMyy0tWDODFz2HoNp05Y4JT+1AXzb1YwwlrxXJpmjRHnPQHXviD7AIIU+6yB0HwNo7uXOU0fyQMRv0/o19hkcKoENCc</vt:lpwstr>
  </property>
  <property fmtid="{D5CDD505-2E9C-101B-9397-08002B2CF9AE}" pid="71" name="x1ye=40">
    <vt:lpwstr>441KiMs4ssIXuRcAJGKoDFOBoVWgBnrbMfMvr2pF6qJf7kkgo7SXrfIfffwMKSPjD0fSaJ/HDT6qo5hmeouDjCx1hfmmVMh8K43J78/R5qO71y3Eg0dgXETpuvLQOb7861pRo0k2Adl21Sc2NmuWLJlH5qiypi+YBEEnFSTLGWbuQEyP/D7RLSzyO5W4ui/xLj6wQf61cBeP5433GSClfze7G6YIv5f7NeMCVLFd/J0gaQHtfmgv5Gv0nlj5OK8</vt:lpwstr>
  </property>
  <property fmtid="{D5CDD505-2E9C-101B-9397-08002B2CF9AE}" pid="72" name="x1ye=41">
    <vt:lpwstr>8GfLNy/4G6XFeZXGAm9XTXIv8fIDT3gKL776WorrmmK540hl5+2NZtIl2wFlgIOvWADcSXGtrAeBMosn+bCG9rFeC/Z08ck4VJyLH875S7sLGLirF/Hd+3AinqI1tLTz7jFNkj+ZHhAvA8wIk5jEeywgrXUb2zHdy4KiXmr/zShqLQC119h7lvM5CsX40/COrn3HcaLoOOylT+zJiPoWrzrBfcFt+oJEMfkWssv2NN8XMwFJayzocQ/OXds/fhe</vt:lpwstr>
  </property>
  <property fmtid="{D5CDD505-2E9C-101B-9397-08002B2CF9AE}" pid="73" name="x1ye=42">
    <vt:lpwstr>PsRY+JfkqpuJy44iVT6emGA2eVNdMn8ngRUEYv/h3rJtoKkuqEg+eZ5IWa8lgVq1pEBgUHJ918yV7tu7V99EDvdglmcPo6Zj+/pVX+LJY8YbHcql8gcBnuYAqmQ4OfvcR0QWSefzrYrRGqwvXfBfhCi65C3LNzPMMO6hvm45i53sszDAPi38APvMqe1NM+wYRAEvqD5pXk/kpdG6UFr9/fqhgIOtLadTg9Sls7xgjeX6SUmaAcTqGTb8trUaNsB</vt:lpwstr>
  </property>
  <property fmtid="{D5CDD505-2E9C-101B-9397-08002B2CF9AE}" pid="74" name="x1ye=43">
    <vt:lpwstr>vjUzPk1osV/2l8kWraWASAiSsSPMb8dRJ1X0wEFEyHO2rot6CCuIRrR44Msvh63W20rqgAWWNvhJ0ozM4OewihUXRuj9semeN07FMlMf8u2WNKbhWyUwfMfqiG+Z/x9t66WmS2u97BSlO3zcDReK1C6RL4PAEltIHO5tLb4FJ5diPT+mndsFbsFjTmOXEmJYkL87I11gmTl41HR73Vdhr/ZYAmAw/r+pJU1/1CpMBj+aqL2KQ3y2tT5GLMZbNje</vt:lpwstr>
  </property>
  <property fmtid="{D5CDD505-2E9C-101B-9397-08002B2CF9AE}" pid="75" name="x1ye=44">
    <vt:lpwstr>cb1i6G2UKVcA/kUA3HwzjP0Oh3rSSdJJ7/beL0FL5qerlz6mky9KUxDiDrGkqbWDrWb0XLHUD0B1tbJywR/vf8dApvuLCxO6cOlfvBnM8KP+YLiQofKyntZ3AEHut1AkoxaSi5ykR+ZEIfdvI/2kgJ1Jlpwkpt2Nxpz6FkEMIosx2/Qjo9Msj3juaa7KTHdWV0yYA5M+ZUPfQU9CuVb02cX6SVjMDG1660asgyBzVv622TpH2F1TrA3KscvEY+L</vt:lpwstr>
  </property>
  <property fmtid="{D5CDD505-2E9C-101B-9397-08002B2CF9AE}" pid="76" name="x1ye=45">
    <vt:lpwstr>SKXuh08Bi8Qpykoigik1Ond8J6Mrb6PK7Mfi23x2zzXwto+wEV6/NadQt5kMLV2Et1qNXWtdlexM0bWAz3JIeCRHWAUENyy/tQmbJMOg75gNVHNv6GcPvY/8aYaSefXsp0+epcsWAf/RtqH/db6eT9izZKI5hCyF//NmaUuv0vvonElrlwHmVBFr4K6XSgiXkApfr98f5Cfj3ONtNVmqUo25Wxz3dzQlniFwVfHfc9o5daDKWFPpB4HCnRgHVNO</vt:lpwstr>
  </property>
  <property fmtid="{D5CDD505-2E9C-101B-9397-08002B2CF9AE}" pid="77" name="x1ye=46">
    <vt:lpwstr>GgAqD/PSjXI06OlV51BFdDtZAhYuqtsoCKWE2fXA6E1m0exPF5IcNzE68ltzxh+XYrGCj0l0U65PUEufNExsJQIRlKHJ2tYVbOdbzA8fYNWgvujtq/c0d5u4ehRoxrmlFKnbu/qxiHo2i/k0HzExSJri7cY32K+xj/ANKFDanlfmXgIJQaUru27aYpa0uIERzW8MFl/7iojsVUKl3571HIQJKTgPJRd7hbsLMQsZbumSMKwc4iJfxb9qwiATgKv</vt:lpwstr>
  </property>
  <property fmtid="{D5CDD505-2E9C-101B-9397-08002B2CF9AE}" pid="78" name="x1ye=47">
    <vt:lpwstr>D8uqBSnIKA0/lv3JopwRwKyGuS+NkbWy97dCpWpYtD2sezbE4c8hUyw927n/odj/eUYbfbQRRLlm3UKS90Ft4Ey7sTzbfNErlCCf3dGiTGghYT/cWL503atiuVgsV73t3eLk/tG33I2eyy6dczLHoVbJ1A8E6zQucs6lwixI64aFBQLAIXNTpHZ8JWx5/ey+DOzjpXvhB1aTtJgahj3X7HpPh+CYiD4UxxFm3YPtPrhonConhePmot1prnq408b</vt:lpwstr>
  </property>
  <property fmtid="{D5CDD505-2E9C-101B-9397-08002B2CF9AE}" pid="79" name="x1ye=48">
    <vt:lpwstr>lwkWr+NYP9G4pD0NX3f1MVXwK1posYoGmUDF8nBRoUAeesZgRWEZlZqzKzvwfO2za1GJr1bTfppXGKdarrobY70eVbk3nCqSkYBL8je0e7iAdRWDSrirMe+Gd+DSAip5lCzmqAfTZggF1TH3swcW1FQo/P3Yu4zPPyiDNZ4RJ/Kq2q9+Dt1NYW/jAL3zMFyK4Ii/QU0hWzq18z1dCyxrdj1+7Fqe+4gkUjLZgzOHzQb5KP2Qv8UeKsK59rvnsn4</vt:lpwstr>
  </property>
  <property fmtid="{D5CDD505-2E9C-101B-9397-08002B2CF9AE}" pid="80" name="x1ye=49">
    <vt:lpwstr>oRftOB8pheXHTb8wJpMVJWkFDuHCZbdzeuYktWAkIaFOxQ1/kCLl8R48BNXomYi6yiv7M/V+ozIeqWdkaGGa715rDJRwfCHP/h1scAxADAhp6ynEE2VLTOSmelsJnd3MOTJ4sNzBDTOcj8NbFh6hdSCC2uYVapzLIyXA9YM3ObAuWkeLKn2AtH0lxBvy5cYGYPdAKsb0TORsCv1/7OX/xu+uARp41oJc3eW6/WARw85kPMShTtZxlohVc5YBpcy</vt:lpwstr>
  </property>
  <property fmtid="{D5CDD505-2E9C-101B-9397-08002B2CF9AE}" pid="81" name="x1ye=5">
    <vt:lpwstr>8aBDVqoGJszQ6nhOOWlw+6UW7bFwInLLhwwceBUF9I8MIYBs+NBl/VDUq48KG5me4CQPPsx2C/fN7wO8jIMQlDWh4DoEwohneQHgwfvG5C8nUi1hT6OtyXhkWkgB9gFasZ/x3gmS7dA1gkSIW7F1U2Yqqbl9hdkptLpRyVTkK/qIx9upjhKA/OYEroSiJdY/IMGptJT8vDhPFa/uQGqcKTteypb+j1tWxUou89GIrhmC/EvZW2svwCOpcgLyzzY</vt:lpwstr>
  </property>
  <property fmtid="{D5CDD505-2E9C-101B-9397-08002B2CF9AE}" pid="82" name="x1ye=50">
    <vt:lpwstr>S6eWV0T7JnA9zXiirAQy/Jx7bOb/3yxXDx8O8e3T3Uvj3SotZ8S6EmvkrtkfPXWJZhpZ/YtDiHp0z8lXRt15m6BBI186KpF/GA2tVSI9kriNfPefdjSSJ8Vt6/6j1dreJexarcuNomWywx4g7gbOwn4FzHO5Xlv+VhJ/k3DBLQnWRN9loaTEOhctKRdqDPcDftfn/7OODnrxKJYTrho01CFz6UVzf+9pLvR56cFpojxSFkkfWXlmtv7p6d0Our5</vt:lpwstr>
  </property>
  <property fmtid="{D5CDD505-2E9C-101B-9397-08002B2CF9AE}" pid="83" name="x1ye=51">
    <vt:lpwstr>SycF9eB0iYH5N1cVE6S+r8BGNsvHP33qXqR2daUtkE64fHV1Ood6MBaZbqECQsm5wn0WbcYAHk3Ht9TBIxItdEwd62Raxr6jy0BGsetDC186Hr7eT3DlzAJ/PsZT4dRA50rTiLM4wCCQu3/csVPt8iIVjdgu3VfuoGwlIvdqb3TXlbKYAi6Tlj7M21g2vnzzY3ZR3qKkOu9s6HdVgB4OGTn8DJPHFl11WgvsnOnI8HrwI76KkgAURVx7tnUFNEM</vt:lpwstr>
  </property>
  <property fmtid="{D5CDD505-2E9C-101B-9397-08002B2CF9AE}" pid="84" name="x1ye=52">
    <vt:lpwstr>ifbUW1dLWc9rbSVbyHFIRF4h1fdv/NVyIUehYFgHaW4Jrisd6VUgATqkOUOtnIMfwAW7rvblX/MVYbaVkmvL2oX6q703n0oT3xF+wDCVUfdTYE+H99YJ8sx6o+EO4kLKpU+R9Nf/7hPhaBayGFlL/zZ9kt8//v8zTpKvt7dfifjaPAmh4/Lv/tucvzV1Yop9ZNt644wODs6nD65sLn8+YiGpDb9sP4ZEhVSvTMAHZRQHGMyqs1IfsAYRZNLHn63</vt:lpwstr>
  </property>
  <property fmtid="{D5CDD505-2E9C-101B-9397-08002B2CF9AE}" pid="85" name="x1ye=53">
    <vt:lpwstr>vmLxBXJfTtRSCN+BuedHbaQCL4UHlkb4rTrMM2g3QBPEHj6ExqjxOruMUUbv9sqkDgWndAtHo0GhtYkeaMA09XKTtrI6KB7kdQL+yEzbS0Dqq8ddYjixgfsl4mv6wsRSxw4T/vDGmxt9EeEfzp7yooMD5fq+yIomwOOi2UhplyWIVJ8dLEoeYUloLafbTLJ/8r3b6kPxXshWQdDfFNv8KR5l3ypd4fbZCNgwf1poi23R9beNVtOSzGt2UDcL90Z</vt:lpwstr>
  </property>
  <property fmtid="{D5CDD505-2E9C-101B-9397-08002B2CF9AE}" pid="86" name="x1ye=54">
    <vt:lpwstr>CGIjBddoAkEZEMZj+4e7kim2W2cMBjPDhkgpuUSSJ0XV9LEinQ5zc5hBQobLUQDf/a7MU/EdG8F58s0EImbZckjADJK//V5npLX2S1msBom61whmMPVlwlk6hidpClvSLoo2uv2dqpKiKyTpSdv2gQ/CgP+WTsx2Iv7wQS5JvCfXoeX3sSVpmi+RSp2KNm59Yxg9sGtk1ND18WFv4A63ik/xTXnkbNSEzEvaoEcRmxwLpmDrmJ8Kgg2EFaJgqVE</vt:lpwstr>
  </property>
  <property fmtid="{D5CDD505-2E9C-101B-9397-08002B2CF9AE}" pid="87" name="x1ye=55">
    <vt:lpwstr>n43V14NzmNMn3wYZQVSQcDXnhe0hUnr3dviOSWJrWONd0lfGTaAeviYxZNRuyJ7qzGpurZ6HdNY1+vJI9RnDd7P6yxsf3P++mG4t6StmbUX5MPHlYUcOpczeQSTZt2XTZ40TK2Y51mSphDFQBTr7r74AX/WWo34eUlgTibKLmch3R3HKW5VyNdUebky3MUqc9EYeYEpU/q2R/StqmmaV+6H6/8CKXulm1R/TEbpm5F0/DL4H7zO/Ln3FczunvbN</vt:lpwstr>
  </property>
  <property fmtid="{D5CDD505-2E9C-101B-9397-08002B2CF9AE}" pid="88" name="x1ye=56">
    <vt:lpwstr>Yg67/9rqQ6Gj0gopusRAD/1RqUnlfA24i7UeyMhZHRGJiUEbNOJqIN0HakvBOJgSyj1AXkUUQPSMGjjEafXztClGg88SKv85c+YPAj9Scm0f1mTb0gazX8piiqyymiXh9IqdcssLnjCG/CQTZ0vZ/7y/xTqPX+v9//tXc8nkI6kgrXAeCVwzWpOFDdV/ewll/s3QKnj2pHf9bNMEVqaTXOn2DU4zFJGnxCOlJpuaZRASmAlHMF7DkYL//pDZs3o</vt:lpwstr>
  </property>
  <property fmtid="{D5CDD505-2E9C-101B-9397-08002B2CF9AE}" pid="89" name="x1ye=57">
    <vt:lpwstr>aOfYKHKMm4e2RI8FMhYmyhr/Q6sxkhasaQNF8y4yCtsw51n5q61MDRBuw0oVVgR6WRDZpKIvbWm5BO26LBGPxpaEM9MWWXvHRzR5Gm8N9f8Zb151T8WxMBfgoO6V36BQ5ssbSGujcsQC0s7u6FwaaYLfpZJWbGdONmILbn8QH05761QDUmj6nY6l5jTyI8uGGenPqRUkeycLUF1vn5G+mcyx+NIVuuhmT+mI3dQBvbxwFVaA5KgIioPLXlF/mUX</vt:lpwstr>
  </property>
  <property fmtid="{D5CDD505-2E9C-101B-9397-08002B2CF9AE}" pid="90" name="x1ye=58">
    <vt:lpwstr>/DTyuYoHu6tkfM9s6FahA13eLcDJjR5hfwsg59jNr8Wnv+Tc4V8UG87bsmqMkZm74+ZghgD23MrYbI6nLsO8kREnVb/WTRs1Lb/W2Q5+CHVMOyaWYNJVrwopGyHR34npzgIELNYMibZM34kVFrBXG7OcS785e0q4O+fzjJdEXHFftoACyYrbBN+b9qay/nDGRb4f2p01WqvXROIIA1GYpO6qBl6LrnAhcQNIpBqsJlWQo/CXC79BscFnFp1K9Z0</vt:lpwstr>
  </property>
  <property fmtid="{D5CDD505-2E9C-101B-9397-08002B2CF9AE}" pid="91" name="x1ye=59">
    <vt:lpwstr>8zgNOGwNVSUpmj0RRqcyTMufkXM0e3U8rcZELMT1O/T07JN/hgrkBK0rzEwl44ERkwI2xuVEQizQ7iy0KjsD3t+3psKrKVwcQjUFhOZDgabkFOXFwEtzwcvNOBF2GRhhWZmdznJcA+vKbVy1HRs5HcR/dWPpviX9LC1axPYXmlygacu6LSby/6682LT3Y0B4tK8sa5RZ+K8lcZBd8Q43hbyh7En2LflaqQ5tn9+gZOuHv++4+F6zP3NGyXHLTaJ</vt:lpwstr>
  </property>
  <property fmtid="{D5CDD505-2E9C-101B-9397-08002B2CF9AE}" pid="92" name="x1ye=6">
    <vt:lpwstr>Lq+MGToC+Tudxno1CkPxe376souNn2Ca5R97Yu7lDdAoqR/rzNifPxaLDsOILPow6ADXf3qed6Yg6hj6qIaZzcVWEZyni3H3gwdADIS8ubJtgXFrR+p7XK/fJd/J2lZM9Udp95SJeeFKIq1OEt1kd4yIC1e99ylbxPfIpZkxg4CEi4n0TJaGOJEouzum314dl/8SFENMeuQoLJfOYJJ2Xq+SRZQB+2mLV72oam0vOaBGkfxMixM2F11mL284ybL</vt:lpwstr>
  </property>
  <property fmtid="{D5CDD505-2E9C-101B-9397-08002B2CF9AE}" pid="93" name="x1ye=60">
    <vt:lpwstr>eNJAbWJee8JvJzdrjLB+/o52zOGsqloO++YZwNOeYlWrjv1Z+CPzyhcjPBzkPtOcisCatS3vvI5ugQKQ5VHjAqkHkRnKZhNbmgqwDZgDarOx7IkHiqvS3CHUPMexd3v8Bohj/up3FEUz+kefIcZtU+Tl6oGASdctifCXC6E/i81zvaAn1c/9V0jp6xf+ZTCHJVOAjWldJJcF02k061VTfH9ddusJrTw356eeagwmKKj+zUhteP7R0fDMFCBEo90</vt:lpwstr>
  </property>
  <property fmtid="{D5CDD505-2E9C-101B-9397-08002B2CF9AE}" pid="94" name="x1ye=61">
    <vt:lpwstr>1wAPX6k8kq+fr3OEgAVE0S7pY6x8HXn4deyf/Rj/5NXE/R476xkDTu/IHpE/wlLbfnFFhn3Uw/0ORtRslsP9Dok5glE8wpvx0yMRhu/zX11UOrATIvJKvubWtJLON/JChc6ceQhAtO8Z+cxs3gkRbSLoEne5Ns+HJXzQjVAQC99uGlRBokWwt8C++8tyRSbQANP3rct/0da0MO01lNvxQUzmvit6fTov3Nm4BdAQ1wOJomuDSPg+ZtMKIxMXcg2</vt:lpwstr>
  </property>
  <property fmtid="{D5CDD505-2E9C-101B-9397-08002B2CF9AE}" pid="95" name="x1ye=62">
    <vt:lpwstr>8qWdpvlFIg7MImEhmTb9FkvpoKRHPQQBUHq/8eV672ybEgdIJdgdN3udBQzu5r2k8je5X9sEhpqyeEzznlJLuh+oEECOp3C+IXW46h+RCMahshJlYgK+NJprCW4U9afLQXgyEO5Z8rw/KWO3ZIpmYDGip3OZWxNL+5DrDdACnNsicUY2S70oJQh4c6krdp+E1ZcF1/yhrDWpQrcpTKZY4EBuPQbKMNEQctau1A8lutuyN9+d4V5q95TAVNl8fPB</vt:lpwstr>
  </property>
  <property fmtid="{D5CDD505-2E9C-101B-9397-08002B2CF9AE}" pid="96" name="x1ye=63">
    <vt:lpwstr>2D4xaCkmt3qTW6/Z2dk3yfWoi5v1D9AombrNwm0vQ07BaYNXSoffyF2GQF64U3tZJsM4NLjodUpMVugA4nSBJ0Pk0q3LVusm6fdr0m8xB9Zq5LnhMm4ycVPa6et8vQkFNMr344IudKpVib9by1vyz3wo7ETALC2JlSRvg7RFolanmYtnJaXtNd+5sWinJn9GH9tSV5XlOjUdx7ow/PmjC1d/7TTFOtXSabipC8dxJTZLbD0hTVYo7aswDGYjfrA</vt:lpwstr>
  </property>
  <property fmtid="{D5CDD505-2E9C-101B-9397-08002B2CF9AE}" pid="97" name="x1ye=64">
    <vt:lpwstr>Nf3nkfBxFH3sH2Ca9x1w8+Ts//kHguPPOxnQrq26d0Zz0dcs4f/7h+YPIeVmg7568iDVQgN7YZUxRoznhH0eYJRB3taw3RVNi0MjLMYPrDb1V1+9ewLB7pY0gvYa4X3QNhgFl+1nyXmpesy0hhvJCRg16bx8pluLSeSiVnszDqBDsrO+r/tnmO7mjjogrZ4ZmXRVY+Cd81EMbFTgAF+qV+rGZj9Aw/D+/UrExRPP94DCnQhngPc7Svl8hUt0E4q</vt:lpwstr>
  </property>
  <property fmtid="{D5CDD505-2E9C-101B-9397-08002B2CF9AE}" pid="98" name="x1ye=65">
    <vt:lpwstr>0RA62c+LhQePVxTbPa++HlKuwgVQ7iz5zLog/Ugb9LTFPVyoTMYQFezlgVwUqPTK0n0/2iFEFmNjOY/S4Es7hCYFl3yeRQX0wOEEgWv/1QjPaSf0B/TPa232LgBtJA/535vqt0sSt2YG+RGW74Zv1N2PHBHzjE0a/ykdz2/0WziY2Tj0iJogJOSNMYIH3T7hlRhHsSJrSr33Bn/2EsG39XNRZUKhBpe4p7jOVEHHGOfT3c/+W+49UaUz8omBqlV</vt:lpwstr>
  </property>
  <property fmtid="{D5CDD505-2E9C-101B-9397-08002B2CF9AE}" pid="99" name="x1ye=66">
    <vt:lpwstr>po2Gg42KSW/859IEe7n/y0pH9e+jYrSQLrpxh5b2An1pE40OJE9BeefAV5/bax5kTWQ9Iw1EZl7K37NWqajxDE2Dvl0Ms3qrOPchaTcMOxYOkiybtYjXKDxfxKyPxfReet3ioQhNEHogCRKW5BzjnTgciInHn6i1t/NpZ2Z+Y/RxIrUdAyBoKGl9Lu7cOtDZvaVKCYgfI74RP3Mp2NfgRHxEH6XQ0E/vn8Hjm10okx+glgc4edZMbSvEX8vcsky</vt:lpwstr>
  </property>
  <property fmtid="{D5CDD505-2E9C-101B-9397-08002B2CF9AE}" pid="100" name="x1ye=67">
    <vt:lpwstr>/Pf647NgCdmzWOu4aJKNk54mSRhGWjnfLJt08Ier9TfKL2KMGtOQEyR9ANb4b6kmU40PGSgcmz6cFBvixw3yedLTs4oA93q267Ts0vWe4Y0U2ExV6z0Ca5Ggp89+LJAVoSFpVlajjhCN5ewtGH6+DlYSlqtn5fQUcfsy3A73YfKSJ93Ni1nGB3lgfJ0BKH+MBHPiRkCupay2ez5DmvodH+lCJGP0Qh2Q2M+3O41VaoizXEkFikMgtCERaNyCBCJ</vt:lpwstr>
  </property>
  <property fmtid="{D5CDD505-2E9C-101B-9397-08002B2CF9AE}" pid="101" name="x1ye=68">
    <vt:lpwstr>yXZuTTT1PG12Lgjj4X7UuFvvXgbiotMpcQcdPebsByk+9rmRvxdyAoscj5Z9W0mA0mDBBxy8kfsjdb3HyGBlRYfchrgj6XwSxqqV+7oEC3fHf0tKwEp51blntJuhNfQODriPWe/xBjsSLVpX7EX7PVclVcCGhivT9K1dq3ScfrI/WOLG965tacXXfuXH7YyQQMXUjFUKfjRtC5DPLOunrMn2ZSWbGIrAuWGDc5zQdlgrqWW989NseTQmklIO+b9</vt:lpwstr>
  </property>
  <property fmtid="{D5CDD505-2E9C-101B-9397-08002B2CF9AE}" pid="102" name="x1ye=69">
    <vt:lpwstr>POeYvwehXvGKmwPJXnKkYFvdgBbTxk/99cOyJuQNdG1jGft6bxmjE6URRgFwMd/OH38ThfMbC4nhCKcOeYaMN/VI3lu46E7WAh9HTZ7yqSylL4pZ0HeDUo/2778VF5UTOIzh0eAuok/nNw/oSSKwexDpIA7nOjWMLr+FV2IyXheDJHpFr6c8IZnHMMfm+xBPcOKLD5bqrzBYrXlYD3Nr0A+cm51zouVf5W1H27wBPudJgdXyY/IYlSXDc23eRwZ</vt:lpwstr>
  </property>
  <property fmtid="{D5CDD505-2E9C-101B-9397-08002B2CF9AE}" pid="103" name="x1ye=7">
    <vt:lpwstr>a5kxdyGupB2HqUyGVNVfTkrUobMJTvQa1NJ4kc1Nq4wQfpLfTmuqmQ9Ao4M1C21coBZkurBpOa3qvBiKl4CsBjlVbS79FrrmgwWCvkI6LXiLJe4OQ79g1MfeyZ9izp8T9P7o5avUFKzbC0gvRBVkXToxyJjgeXEzZH0B8hI7EVaBT2yAZIM+jOvxTkaCjFfI46brSOpykQ9+ydqYPokJh6qWRjw9RCJfcxquq1bj5u2vwiDZ4mZlgXOAjIxBOxJ</vt:lpwstr>
  </property>
  <property fmtid="{D5CDD505-2E9C-101B-9397-08002B2CF9AE}" pid="104" name="x1ye=70">
    <vt:lpwstr>idPV/TqTgEOiu/ZXY5MM/os6841Ltsfjs1ZZf7iAEDFA1xnFkLPBb6qJMFRG96zw/PGTslD0//CpcZrNKuP1F6fiGB1O90fSyhB+yw/7rdKPYNT323h8DgZl8dJbNp0P+0pdlCA7qSA2ZjGcxOJjBbkYIiy6ZlmKP8ms/H9MrfgrMwHJbE2G86CdSUBOBf8UvKPPVy+K+un1YzD3vbLNxSDP61x6YDcW3qsDDd0px4zTUQCxSEJFJsbtnSK+z+0</vt:lpwstr>
  </property>
  <property fmtid="{D5CDD505-2E9C-101B-9397-08002B2CF9AE}" pid="105" name="x1ye=71">
    <vt:lpwstr>Zs6kgVVEOPYFrcVKoiiudnERT0dLvyQk5aiYbDIX6cUPppyk7SG6U+4sZCIx3L6QfbxZ+9A7O0jujnXQg/XCmoMlxJkAKsf9NMAG0uhjbEceQBsQ4ImCFZyoaK0VTRZcWE3IfeFASma8IE1ZnhqHfVMXi3E/CH+oQWhhV5ZD6fQvrvHN81XachqKS+yAEduZMC1fR8fkpy5/RMB7UW8dMwJSFQDUEx5FJ4PjwULIpJj+xN8cxsBm+rzcfHsRAbM</vt:lpwstr>
  </property>
  <property fmtid="{D5CDD505-2E9C-101B-9397-08002B2CF9AE}" pid="106" name="x1ye=72">
    <vt:lpwstr>2d0Mc2u2ItGZxA/+Z06lL4oTZdRg02Cxgb4uhEI7gr4gibke0ikolDdhYmNqZO6mBhDVcFSb9UPvtoi/tj8+v6M2W3rLv5Ch40t0SzUJDkicfz3nAhcS9bteDpFV391P0/YztBLWu4mpaW2IQiKhhoP8JT+ETtJWbc5cmADVZpgUH+oo0U7196ih4XrGXHwVXT0AxPjmGAmwLSaURO0seGgibpKyq9hFNmRrkaeYkZljsujI5k+r/Lf2LHSOcDF</vt:lpwstr>
  </property>
  <property fmtid="{D5CDD505-2E9C-101B-9397-08002B2CF9AE}" pid="107" name="x1ye=73">
    <vt:lpwstr>v1ZuwDi5NkDNAZ0u+Oksef/D9/sHUn5wEfYJ1t5cTSBF0sreV+1LWT9gni5WW31LCh/eR+eE1lOC+iC7D8dPHejtSOHKHJ0j4Di45dq1GoYU1QwWnsAlrlVNh86nN45k0KYaxDU23N2kiozM1HlFH9k66bDeY7IvAYLkK0lQ/aEqqiEj6YNm3YEMfCoMCk1TbXqVhh0mq70VrUnmysYkXSdXO6J5WN+q93gzvdNR3oKqVVkRCVMvszBIDR+I5S7</vt:lpwstr>
  </property>
  <property fmtid="{D5CDD505-2E9C-101B-9397-08002B2CF9AE}" pid="108" name="x1ye=74">
    <vt:lpwstr>8g6q60gR3U3LjJ+0SfmtyT8hGdb9uCafdWa2jojDR6K2tzaPlcjRHdh4FULqj8JH2GfnUpjXTeUysOzoohel2XUmCo6zpr4BL6LroG/PDCLJDsyXDEWyGh2MbfgDSw+kSPGLCQPtustZE00DkQ1ZYLxk5sJ+HL6fx+KKlnEoOyHjoM1RAvuw58SgbC76QJ/WAyMIv6tJdacth3/OwT0trqKEOf6Xoto+arJdt3F0/jT8DNQHmLZPJuaXiVNr2DM</vt:lpwstr>
  </property>
  <property fmtid="{D5CDD505-2E9C-101B-9397-08002B2CF9AE}" pid="109" name="x1ye=75">
    <vt:lpwstr>9oIUAUQemNVsbPbv/E307+8/l0XwylYERrf7SbuHV3KoDfwVrKMk4i/UvNmD4cIJvFyA3+4F/WRWcMn1M124hva8kPKNaqyycrMeWqlHm/8qD8bNbBTFAgnkpIQwv0C7QK+l+kM7Lz7SGacaXOvlDeByeyKJ19NgJiIuFQuF/CV0Nye/US8GIljiqmBaDi5D290fcluoKKiWZbbZx3Dxdj5xUY8pywznG4ygWvO4JbxLiq/WywA/HT607cBAdD5</vt:lpwstr>
  </property>
  <property fmtid="{D5CDD505-2E9C-101B-9397-08002B2CF9AE}" pid="110" name="x1ye=76">
    <vt:lpwstr>9CzaUSfY+B97jpaBcknjs31EOZcWj8h9LPHfyfaXDGysetjdjdIW+GVKW0n5o9tbnjyqEpAP50xk1x7YQbJbtLSJegaZ93LDL13gtVPX+SyMPctXs5Jmwb8jYXPjk6yh4ga+J2sPENOtKPxZ9EpNPD/JL0UR0/RJ6RqiEun7FtmUGb+rjaBrq9AQ+72N+D0jEFbvE/KmVo0MYtvOKPNzy8MhMHQIJNlNLsAdgb+VXITFhhsgGN/Ygue9xCi1aKT</vt:lpwstr>
  </property>
  <property fmtid="{D5CDD505-2E9C-101B-9397-08002B2CF9AE}" pid="111" name="x1ye=77">
    <vt:lpwstr>TxPv+KLrZ+JL4PvBOh99n7witH7xTM7QDFs+JIvBOwsiT6r88QBHzG/40ag1yivPsQR/lWIxmST7JhX2eL+B/1vQJrDEcRcFTN/6BBUfr1hmgdOTqWuVXo99pfv1TtPX7UojaF0CZMymKXrZsjV7UmsuH5jVEWj3X1FPeDijWG4scZfFFiYXzQUrxRLfTGK1x5qHyJW81uVK9b2JCBA2rhTU6/Kj8aAG+c69mtoowYToX5AOtDXVIgv72ryrIY6</vt:lpwstr>
  </property>
  <property fmtid="{D5CDD505-2E9C-101B-9397-08002B2CF9AE}" pid="112" name="x1ye=78">
    <vt:lpwstr>b7+3dotg9R8u28BehzTuzJn9Q1bdDMY3XA0Ov8NFzhd/Bqbx5ucndVlmAy9V+WKWh8mvIWD60col7VxtJRPkfz+2p9VL1DcsD8zoMSUEurdPp5UJp1/NDTRXzsBjWiHgUnNiK3PtnP5QVvsWdEztLPQZyFvkAp5Cl5tkD27y51ARp1VYtjUutLcng+SVRc7UUhSjUCV/NZKCE3IuCHwt/ZCUP6s7vQx5KrcUPBwCxDn/Kh5oxx4/M01xJnHajVK</vt:lpwstr>
  </property>
  <property fmtid="{D5CDD505-2E9C-101B-9397-08002B2CF9AE}" pid="113" name="x1ye=79">
    <vt:lpwstr>o9vmM8oxYiYk27ppM8UUkJI4i15l1FiaD4DkwsMXmgzv+++e45EOF/2EMBxP5RHWhexi72kwtU5WW2yKJ7lHDFSjldu5VPV4euIDwL7/vAoKEk//smu+Cuv3/XBxo+fkkR+DIyhElNHZao8CL9qTTHx0T6l+/72gqd7Y10/5JeHM0SLWWxkXzuKArcoTlTkEJTadoC4m9WvBYohARNdI3+tTfiylyL41g2IwWHrY+UbimfnILwrd5AtQjd+jrG1</vt:lpwstr>
  </property>
  <property fmtid="{D5CDD505-2E9C-101B-9397-08002B2CF9AE}" pid="114" name="x1ye=8">
    <vt:lpwstr>Rj9cuEytTdMSNzX/7XHfL5B2qsqRxX8bGpm9nt8OtI24kKbKqkGy2oZbKoSfHpUf37xQZSyUzThVbITbFbyXhumoLP3uJN4eMT63DW1DeA2kFARP/k9eGwYPpcifvSn1j+58mXLsumXTyCYbbV5/PoRMceaMIQdndK/ZzwpAFK7qjdrlK/BdC07yst1CMhB5Df6xp299tJ820Y+quIdHg8jGJI2bUkDoxvGgLadjnigE4LD76ddFxOpyjcDXEZS</vt:lpwstr>
  </property>
  <property fmtid="{D5CDD505-2E9C-101B-9397-08002B2CF9AE}" pid="115" name="x1ye=80">
    <vt:lpwstr>gIJ5XmdUKGQHlB+Nz6Qb1bGNbIUBl7gQPfAFvUJQPGSaZJX3MsGb0qghXo8qBTh+Zwt4D6xJP8JoY07mB5DUTMyFmvKxQFiIwC60mye0BALHebwpiI//i+IzADI4w9Whzy80kgvUY/R0cmtEEOEDY5bkfFZSMLJQgbwDMYTF4WrN0fyd7xfDLG2tZJ/8gtcHevzMbbnkSVevLKlpdSU4sO0HKuCnANxXNc9zlYgyz3hR+JF6oF/ocmk17Tv1zqx</vt:lpwstr>
  </property>
  <property fmtid="{D5CDD505-2E9C-101B-9397-08002B2CF9AE}" pid="116" name="x1ye=81">
    <vt:lpwstr>iwXx+FiXPiBvG634ZF0rp1UjHXD4n3MNQtgWgkuFlwiRcPPH99cka9v23iD/b9JD6CKKd3GBis4uJlePwsuq37uCjySrxGCYvnpKjO1s+gIHh1aS/zu1sG8oFGnzOaMT9aG4lpJBuoEDNHyTxZ9EXZAgpF3V3gc2AUtxerRq8Kk0dnTOtX+ciaGKdTMGzhh+3rR1qdxSe9KVDRdMyVatAG56s1sWDv113F6lSDvjAEIYxyfDtOOMzWcM+7MydRg</vt:lpwstr>
  </property>
  <property fmtid="{D5CDD505-2E9C-101B-9397-08002B2CF9AE}" pid="117" name="x1ye=82">
    <vt:lpwstr>wLAk1f6nQIMONm76aeuav5KX+NG63bJDOoHmfmleQu2Ek6M/7ddQHoCtZ89loMRbiXsh/e+VNOmbdXA4gNqLlmoddys3hHwxmYBWde2OX0RqrPW/5LyCtQOKe0gOlPqRiOVvhrNtJ33Glq4K1Y5yPk0sSlh9jGMsUQK8cq/vWE3JrOuBFALF8d++6rOaw3Ezl2OC91XAgy6cvSZyJeUyVS5aeaEhj0yvB+vOvvBoJPo877xLpADy98DaSkE6c2o</vt:lpwstr>
  </property>
  <property fmtid="{D5CDD505-2E9C-101B-9397-08002B2CF9AE}" pid="118" name="x1ye=83">
    <vt:lpwstr>culFcYmlzkjmzWvsorpRzreHg6AEDEUDfZ9PQirlIri72fwCH6WeHPHAd4fJeRjxTgw4d/D2mU1Uki7fWXZ3X5F5zZM5papOwnwO2vs8JoApSDXddShnZ9iVZGhhv1h5GSiD64EIprsSF0iSV9N2RHeQ3xpocPNxTpue8fLDjAlPEvdiOYzBkhBqG//aOAmKe7h+kk0uYMx2bqVJYLq5hvhuGd6p0CRRXNRIUr8S+RmCVzNZJHtmUzPmHYkMXTM</vt:lpwstr>
  </property>
  <property fmtid="{D5CDD505-2E9C-101B-9397-08002B2CF9AE}" pid="119" name="x1ye=84">
    <vt:lpwstr>eaFeIcxejNQoPIn0c3Vwr9fVDxxiOoGzmD2VnnCOxJaSTzwmAuSnRhFj9R3PG9R9EHzeLtfpeldaYmGjbmgHj0AkOpsJAefekqX98j+5bGV/qWdZwcUTwTwZBaN3s+vrwOb1+YGyLaW/HbhNXtZYtldVwqXTWtpKOtXjdxQhORA/rNCjnDA7NGdGqO3RNckgYOcvfQsVT1J41A8kikkHP/XNx1YS8jfTMbAdtH33zfbDSkBxDdlonh2JLr1Xduf</vt:lpwstr>
  </property>
  <property fmtid="{D5CDD505-2E9C-101B-9397-08002B2CF9AE}" pid="120" name="x1ye=85">
    <vt:lpwstr>iwIWCOJMlUVcUp6sfxMBEoGR45xmJ5UDpB1Q1tBvygnsLGGGMPMuxw/HoS7AXqUbCRAHDnBFyT05tIYdyOeQmfnjYHSJkVbPH3QuD5YVjgSvUjyQuZhYYIXncLGb/3Sw3QURcVwrnOmutECeHgoXzuwtisjg9kTOULg+uXwGgMQcq8GL63dODsFO6paQQLt0IV6IwyGc9nlcVzGc+1tJuMz13BGbRXzRkgC1tj5GtmN5rDcRb7CyVePnjOwZFLq</vt:lpwstr>
  </property>
  <property fmtid="{D5CDD505-2E9C-101B-9397-08002B2CF9AE}" pid="121" name="x1ye=86">
    <vt:lpwstr>ZQfbB+yuN9y4xqvmv7ir1scFh/+NEwTSN9S809qx+8avV69Jtw369vzpik4zMtnxOmGs0ArPC2nrYK7JNG8HWDuIKRTDbluxoiY0NqqpPXtfjZF7D+0T5pOWbbc0h3Mn2cNPB9719SeWgRCf5uaBg/acmsTJF9zk+omr20upT57hVrRxpzWWyZ7su0yzNFj5JA/bL4GP0QARJLdSGcHEHgsIjWua4Vw344X9DMhy3YvjKR71zvO0hm6IxQ/Epy3</vt:lpwstr>
  </property>
  <property fmtid="{D5CDD505-2E9C-101B-9397-08002B2CF9AE}" pid="122" name="x1ye=87">
    <vt:lpwstr>rbcLTbK3OKOLOeLn8UDu28HzqE/C9498xeDwE7a2pgycXug+iK5/mAf7rOe6Piz/DAFXiIWPtkOhN3YB/mE3ZwjqaZhc6ieuRcPaR0J095536g1LC3NIQO8O03l3pDjV/0bVbh5RFV+UP6iIHqIl6cISDo9sI9uXyvjQOCcLDpBs4uUI9gS1gNpb0THmq5zZHqSrUlHa74tqgy1koQD8iqCxc4hhTjvozgjtN2vUpIw8YkVkwFoieTtwmyil6k8</vt:lpwstr>
  </property>
  <property fmtid="{D5CDD505-2E9C-101B-9397-08002B2CF9AE}" pid="123" name="x1ye=88">
    <vt:lpwstr>ZToHoBIeUJJPP6vqsymFr8+cowklKQ4LZPqIJPr2qry2QO4qqGL5TnDDEc85S7qzB0LLeq65/atKHBAiuD8/mTHmawAyT6KK+Z7BSPwDBsE7dtUePPPxd0zpNbfwvb5BbPMHdLI9760RIIYX9g5+1JU64770GYjKXXtlrWdb7AWn1vE1tEeiNvOmpfPIDnwg3v20MfqDOGc5QfVQvV+NstqN3+6F7MQwBf2iNx1BlLU4lS4AKsTgavZK2RqRZXL</vt:lpwstr>
  </property>
  <property fmtid="{D5CDD505-2E9C-101B-9397-08002B2CF9AE}" pid="124" name="x1ye=89">
    <vt:lpwstr>BP3cisR3VCHGSTdpdCVr/0/gm1Qoqru6bRRKNaP2o77UZMSErPIwBfVknxn1aPx2qC2HC4irv1R2jD6kdUBMgBeBsiEeV9QBaMz+B9h9+RgOUHB9rYBWr4reSSPNb/mxzknfrsz0WYur1fbs7H0tLDZNk4+mjVVezxbgx61b3gwfQG4QZR3pXYDEynHpXIlh+/ksRO5DG6dwvUgm6L7CwcKpk29y9ixOxCjSu42BKCAmH2S4WAXUVuO5g5hV6uy</vt:lpwstr>
  </property>
  <property fmtid="{D5CDD505-2E9C-101B-9397-08002B2CF9AE}" pid="125" name="x1ye=9">
    <vt:lpwstr>KNssoDCmnY98swIQVksaNyzcXdnhTS6fbj5v5KlJclH3jrnbIdj6T4W1iykuLoZgQi0hi2w0euoY6fRXTm0C1tfBhKQwcBXMZa4BSZm5a8iefpoOAgHIPj45nGg2CpSzX0OaQGqXYmfKd04l2gDZSPi2wvNyG3Sn7tBNPB3GNynd7FXjF+z/oc4qEDGqp7DmQL3Uve2CiVauiBvO//OHxRzku9NQnsODKrGweOZyYWXzJD73oCKt/775IOZorPj</vt:lpwstr>
  </property>
  <property fmtid="{D5CDD505-2E9C-101B-9397-08002B2CF9AE}" pid="126" name="x1ye=90">
    <vt:lpwstr>+TFha5s4+AOjE4v4aIXsQdgCZF5eiVVp57x2svhyVvjKstf+RdEz7mGXpY8+bIXTS7zglLr7TtV5MR29URjjSYM/n+ovRU1V+3MMQcXSiQGeBwYEaB/ErbdlHQq8zfJEHxjVpKQb9P5hf1fUxq3KvJt+DgthRiCybihGW1TXGFzXJVWvCNbR6bf8qCpdnx0O0JDxVUsIc09dzO486Di/W6Y4RaHWefVfaVFZr7K0QwhKO12Aa/bY6YsClGg39h8</vt:lpwstr>
  </property>
  <property fmtid="{D5CDD505-2E9C-101B-9397-08002B2CF9AE}" pid="127" name="x1ye=91">
    <vt:lpwstr>OxvkXRM8zXxlzw8W2FdTaHGPvsNX42Cg1BwyUNAFGiLI5emwc4Ev92cUt9egXfV7Yuy4NUnjIfIKExfpCofBOI0jLNt0QIMimW4GqvvRd+mpXRg5rQWoP6ihOWX53MZDaFjQelnH2zRuihq9W6oH6e+JydcEnYisZpneS+dlEq/ALV1AhldivSjh5FrXDn/i7ozU+QooZ+jlyVGXIn51CgxDMGKC72HclcL3zY+hUSe7YsWyrvcDcHrI5pz4Tak</vt:lpwstr>
  </property>
  <property fmtid="{D5CDD505-2E9C-101B-9397-08002B2CF9AE}" pid="128" name="x1ye=92">
    <vt:lpwstr>BMHWhAQ3ZuOP7WbtQv9WWgmHwpcwyJG/ngPxpzcTP/dr2ovf8ZjZ2i9Rmxcc7WC6bXVCIlfKPtOr+Dfb6qWY/RLQ8wbb/HbQ7M1GeOJ0SAvmPjfimk9+NmJQwgQBDBRCrIz4zEyY++sH4oCoO8i+LLA/Zeg5I6IlcHD1d/bOMpV883veYKkvPPLStFUwBk9Ca4SCcPvNNmbJvHn2llUr+2/H8B6WQqDAUhJ4HHsJXxkYd7K5H9yrEqsdKHrMjoY</vt:lpwstr>
  </property>
  <property fmtid="{D5CDD505-2E9C-101B-9397-08002B2CF9AE}" pid="129" name="x1ye=93">
    <vt:lpwstr>lUL0V+5GjgLv0IaAHHeDEse7gfP0cOI7Jc4FyCuexkkHCAu8TqTOw2Nsp1yOd8PFOm5PbRwamMK/6szOfVcmTJ8Jj1aSGdQWvEOC1XxNcnaJJa2wnkaoFSMn1hhKy5P4ugoZvCvQZl8uusodBxDdoM8SLGYgFIdyC03CTJ+1IfLXUKzw6YAtS7aerosPTiorSFc6o3ojwsO4iXIjeZp0shfxUW9opABwOgHOQPhGlOVyPByOM4agEhhHi2g21Gh</vt:lpwstr>
  </property>
  <property fmtid="{D5CDD505-2E9C-101B-9397-08002B2CF9AE}" pid="130" name="x1ye=94">
    <vt:lpwstr>GevmpsvLUISgkzdcB3goJU/uorkE5lnytzpeI3Y1JKWlOHFm/Uc1465rakm3yo31xLM/0+K+XvBYA0Am6AmGiaNva3KcILFrocH9dIssEMmcGnYdZS9QTVBBtiWBUZ5JX3EatuJ0JXAqdp5KLZZcCvxpOVAx8DXvnawOYH1kqkknh1l9v31z8iaDLGTAxdXpGOnzh9/YoAwi3cnvSuhEonwd7rCMnPGhSxwtEYzBhkQHQu8FD+Xmb9+cJc9hAP2</vt:lpwstr>
  </property>
  <property fmtid="{D5CDD505-2E9C-101B-9397-08002B2CF9AE}" pid="131" name="x1ye=95">
    <vt:lpwstr>5sMUhPN+asgHaVYZq6ARJ83PB+AUjrvhTeZkfIKuHrt2pcOkdd/YQkG5dIM3eQzk7Gwyq6NoaqUnfPihlH4HLmULm6WxtBoN49XUPzIv/SrT8JWh9fcsb9vjfM8vZ3E7Bee3l4k/1ko+6bDCjzdVZsKRofbO4LZnBeQuc8ZxGFMBhRQ0Km/n0oag1Xso5TwDGt82oThrl51pB6I17ym9vr7UCb2c3kmkVE0xvOdcyqSc6WLCS+zs0sfhZYCtOdA</vt:lpwstr>
  </property>
  <property fmtid="{D5CDD505-2E9C-101B-9397-08002B2CF9AE}" pid="132" name="x1ye=96">
    <vt:lpwstr>LetwLH2mJVY1uaGaBcHWfpnw16GLnnYT4doonXDBx20HP/2N8UoHLnQ0QE7plFzXw1eidEheel4Fo55znBp3Njg8dCBKYl/sLMFXsP4LZecBsuKyiwPV7qo/Qp9UayzHkY220LvlUtqTNL6QUyBd6rT0HletdDexZhEzJ9bEqc+jglvMSNxSGc7mZ52Ew8I5phZFfH0N1Ezns/GT5/qwnjXy9uW61nexep5kV+UX0Zl8MOjuf67g+BW2OEZDaZP</vt:lpwstr>
  </property>
  <property fmtid="{D5CDD505-2E9C-101B-9397-08002B2CF9AE}" pid="133" name="x1ye=97">
    <vt:lpwstr>WvuRQUD4GNtHiTi9AyYzfH76+inj8UnfE7NP3rLe4PM9pMpAQWBUsOHIvJhI9rIHP0AbBy8cvbZBZWOkkVn4kIQ9rHeS7+o2Ot51+/1Sa5OVi0SDle+ymabN7xPa/5gxtYiG6pxWwcScK1oxFc4sq6+gYjKeA0gvTMe/lfI8nVJkaa+1A5S43E+x7FB/HCQ55Zy1NmboGkCRdKPFR5Lwbkg+KkRfqTUnFGWZkJrJQYzOIHjA19Mi88/FxdzFQSp</vt:lpwstr>
  </property>
  <property fmtid="{D5CDD505-2E9C-101B-9397-08002B2CF9AE}" pid="134" name="x1ye=98">
    <vt:lpwstr>NkCKhhIZPFZKmRSYcmIU60wlxev9M+wPRQTlV9+tD0znn7hfeU9etKwCn7ASeGqCni8TmETQcAYCgeJExPZ4fQPu1uiPKHzEAxGV04FWmY+r5MixQSCOcPljoWYWWa0xoIky/S9eCA1ZDkGaFwPY5vUqPxEqEMawcsBJkod1rNwO4uSn2TkZugD2fzs/vVKts0aiBhkcNqWhclu5VNnDVueuH7Nm94hdcmHgDha8GetT0JUL+am1JTqqTPSXowA</vt:lpwstr>
  </property>
  <property fmtid="{D5CDD505-2E9C-101B-9397-08002B2CF9AE}" pid="135" name="x1ye=99">
    <vt:lpwstr>xRsVJXDYRC3i7ppSQbfog3A4JldYvF+KP6oxY8f1ugO3WUeeqGlAdRu9MSdw88EpFF5ZdaTGIAh7qZoQGommqC9MbzO1vPwBP7j+opd+D9kC+pCu7I+uy56gs7v6/B86LaSFeKYDeEzJMniEbBRYNMdv7eeLMtBbHu/e51l+yjl2080jk23nwBIUBgjTcrkGDsHwnbFP790h7HQJtnhZpiYacJpuE5QGuTnygu2y7zBmevYylH9UpB36fJcDVo/</vt:lpwstr>
  </property>
</Properties>
</file>