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62" w:rsidRDefault="00E344D8">
      <w:pPr>
        <w:jc w:val="both"/>
      </w:pPr>
      <w:r>
        <w:rPr>
          <w:b/>
          <w:caps/>
          <w:sz w:val="32"/>
          <w:szCs w:val="32"/>
          <w:u w:val="single"/>
        </w:rPr>
        <w:t>Curriculum vitae</w:t>
      </w:r>
    </w:p>
    <w:p w:rsidR="00527462" w:rsidRDefault="00E344D8">
      <w:pPr>
        <w:spacing w:line="100" w:lineRule="atLeast"/>
        <w:jc w:val="both"/>
      </w:pPr>
      <w:r>
        <w:rPr>
          <w:b/>
          <w:caps/>
          <w:u w:val="single"/>
        </w:rPr>
        <w:t xml:space="preserve">Personal details: </w:t>
      </w:r>
    </w:p>
    <w:p w:rsidR="00527462" w:rsidRDefault="00E344D8">
      <w:pPr>
        <w:spacing w:line="100" w:lineRule="atLeast"/>
        <w:jc w:val="both"/>
      </w:pPr>
      <w:r>
        <w:rPr>
          <w:caps/>
        </w:rPr>
        <w:t>Name                           amwayi silas murunga.</w:t>
      </w:r>
    </w:p>
    <w:p w:rsidR="00527462" w:rsidRDefault="00E344D8">
      <w:pPr>
        <w:spacing w:line="100" w:lineRule="atLeast"/>
        <w:jc w:val="both"/>
      </w:pPr>
      <w:r>
        <w:rPr>
          <w:caps/>
        </w:rPr>
        <w:t>Date of birth           9</w:t>
      </w:r>
      <w:r>
        <w:rPr>
          <w:vertAlign w:val="superscript"/>
        </w:rPr>
        <w:t>TH</w:t>
      </w:r>
      <w:r>
        <w:rPr>
          <w:caps/>
        </w:rPr>
        <w:t xml:space="preserve"> October, 1977.</w:t>
      </w:r>
    </w:p>
    <w:p w:rsidR="00527462" w:rsidRDefault="00E344D8">
      <w:pPr>
        <w:spacing w:line="100" w:lineRule="atLeast"/>
        <w:jc w:val="both"/>
      </w:pPr>
      <w:r>
        <w:rPr>
          <w:caps/>
        </w:rPr>
        <w:t>Marital status       MARRIED.</w:t>
      </w:r>
    </w:p>
    <w:p w:rsidR="00527462" w:rsidRDefault="00E344D8">
      <w:pPr>
        <w:spacing w:line="100" w:lineRule="atLeast"/>
        <w:jc w:val="both"/>
      </w:pPr>
      <w:r>
        <w:rPr>
          <w:caps/>
        </w:rPr>
        <w:t>Nationality              kenyan.</w:t>
      </w:r>
    </w:p>
    <w:p w:rsidR="00527462" w:rsidRDefault="00E344D8">
      <w:pPr>
        <w:spacing w:line="100" w:lineRule="atLeast"/>
        <w:jc w:val="both"/>
      </w:pPr>
      <w:r>
        <w:rPr>
          <w:caps/>
        </w:rPr>
        <w:t>Religion                     christian.</w:t>
      </w:r>
    </w:p>
    <w:p w:rsidR="00527462" w:rsidRDefault="00E344D8">
      <w:pPr>
        <w:spacing w:line="100" w:lineRule="atLeast"/>
        <w:jc w:val="both"/>
      </w:pPr>
      <w:r>
        <w:rPr>
          <w:caps/>
        </w:rPr>
        <w:t>Id number                 22345048.</w:t>
      </w:r>
    </w:p>
    <w:p w:rsidR="00527462" w:rsidRDefault="00E344D8">
      <w:pPr>
        <w:spacing w:line="100" w:lineRule="atLeast"/>
        <w:jc w:val="both"/>
      </w:pPr>
      <w:r>
        <w:rPr>
          <w:caps/>
        </w:rPr>
        <w:t xml:space="preserve">Postal address    </w:t>
      </w:r>
      <w:r w:rsidR="006A3FC9">
        <w:rPr>
          <w:caps/>
        </w:rPr>
        <w:t xml:space="preserve"> </w:t>
      </w:r>
      <w:r>
        <w:rPr>
          <w:caps/>
        </w:rPr>
        <w:t xml:space="preserve">  p.o. box 353, KAKAMEGA.</w:t>
      </w:r>
    </w:p>
    <w:p w:rsidR="00527462" w:rsidRDefault="00E344D8">
      <w:pPr>
        <w:spacing w:line="100" w:lineRule="atLeast"/>
        <w:jc w:val="both"/>
        <w:rPr>
          <w:caps/>
        </w:rPr>
      </w:pPr>
      <w:r>
        <w:rPr>
          <w:caps/>
        </w:rPr>
        <w:t xml:space="preserve">Phone                          </w:t>
      </w:r>
      <w:r w:rsidR="006A3FC9">
        <w:rPr>
          <w:caps/>
        </w:rPr>
        <w:t>+254725-437880.</w:t>
      </w:r>
    </w:p>
    <w:p w:rsidR="00527462" w:rsidRPr="00E014A8" w:rsidRDefault="00E014A8">
      <w:pPr>
        <w:spacing w:line="100" w:lineRule="atLeast"/>
        <w:jc w:val="both"/>
      </w:pPr>
      <w:r>
        <w:t xml:space="preserve">E-mail Address            </w:t>
      </w:r>
      <w:hyperlink r:id="rId7" w:history="1">
        <w:r w:rsidRPr="00E014A8">
          <w:rPr>
            <w:rStyle w:val="Hyperlink"/>
            <w:u w:val="none"/>
          </w:rPr>
          <w:t>amwayisilas3@gmail.com</w:t>
        </w:r>
      </w:hyperlink>
      <w:r>
        <w:t xml:space="preserve"> &amp; </w:t>
      </w:r>
      <w:r w:rsidRPr="00E014A8">
        <w:rPr>
          <w:rStyle w:val="InternetLink"/>
          <w:u w:val="none"/>
        </w:rPr>
        <w:t>amwayisilas@yahoo.co</w:t>
      </w:r>
      <w:r>
        <w:rPr>
          <w:rStyle w:val="InternetLink"/>
          <w:u w:val="none"/>
        </w:rPr>
        <w:t>m</w:t>
      </w:r>
    </w:p>
    <w:p w:rsidR="00527462" w:rsidRDefault="00E344D8">
      <w:pPr>
        <w:spacing w:line="100" w:lineRule="atLeast"/>
        <w:jc w:val="both"/>
      </w:pPr>
      <w:r>
        <w:rPr>
          <w:caps/>
        </w:rPr>
        <w:t>Languages                 English, KISWAHILI.</w:t>
      </w:r>
    </w:p>
    <w:p w:rsidR="00527462" w:rsidRDefault="00E344D8">
      <w:pPr>
        <w:tabs>
          <w:tab w:val="left" w:pos="709"/>
        </w:tabs>
        <w:spacing w:line="100" w:lineRule="atLeast"/>
        <w:jc w:val="both"/>
      </w:pPr>
      <w:r>
        <w:rPr>
          <w:b/>
          <w:sz w:val="24"/>
          <w:szCs w:val="24"/>
          <w:u w:val="single"/>
        </w:rPr>
        <w:t>PROFILE:</w:t>
      </w:r>
    </w:p>
    <w:p w:rsidR="00527462" w:rsidRDefault="00E344D8">
      <w:pPr>
        <w:tabs>
          <w:tab w:val="left" w:pos="709"/>
        </w:tabs>
        <w:spacing w:line="100" w:lineRule="atLeast"/>
        <w:jc w:val="both"/>
      </w:pPr>
      <w:r>
        <w:t>A highly innovative, motivated, hardworking and goal oriented guy. Has well developed interpersonal and communication skills thus able to relate well with others.</w:t>
      </w:r>
    </w:p>
    <w:p w:rsidR="00527462" w:rsidRDefault="00E344D8">
      <w:pPr>
        <w:tabs>
          <w:tab w:val="left" w:pos="709"/>
        </w:tabs>
        <w:spacing w:line="100" w:lineRule="atLeast"/>
        <w:jc w:val="both"/>
      </w:pPr>
      <w:r>
        <w:t>More so, a persuasive team builder and enjoys working in a challenging and fulfilling environment where I can realize my greatest potential while striving to attain the highest standards of professionalism, excellence and integrity.</w:t>
      </w:r>
    </w:p>
    <w:p w:rsidR="00527462" w:rsidRDefault="00E344D8">
      <w:pPr>
        <w:tabs>
          <w:tab w:val="left" w:pos="709"/>
        </w:tabs>
        <w:spacing w:line="100" w:lineRule="atLeast"/>
        <w:jc w:val="both"/>
      </w:pPr>
      <w:r>
        <w:rPr>
          <w:b/>
          <w:sz w:val="24"/>
          <w:szCs w:val="24"/>
          <w:u w:val="single"/>
        </w:rPr>
        <w:t>CAREER OBJECTIVE:</w:t>
      </w:r>
    </w:p>
    <w:p w:rsidR="00527462" w:rsidRDefault="00E344D8">
      <w:pPr>
        <w:widowControl w:val="0"/>
        <w:tabs>
          <w:tab w:val="left" w:pos="709"/>
        </w:tabs>
        <w:spacing w:line="276" w:lineRule="atLeast"/>
        <w:jc w:val="both"/>
      </w:pPr>
      <w:r>
        <w:rPr>
          <w:rFonts w:eastAsia="WenQuanYi Micro Hei"/>
        </w:rPr>
        <w:t>To hold a challenging position in a suitable corporate environment where I will apply my knowledge on the concepts, principles and theories learnt in the classroom setup in real life situations and add value to the organization(s), through the activities I will be involved in.</w:t>
      </w:r>
    </w:p>
    <w:p w:rsidR="00527462" w:rsidRDefault="00E344D8">
      <w:pPr>
        <w:widowControl w:val="0"/>
        <w:tabs>
          <w:tab w:val="left" w:pos="709"/>
        </w:tabs>
        <w:spacing w:line="276" w:lineRule="atLeast"/>
        <w:jc w:val="both"/>
      </w:pPr>
      <w:r>
        <w:rPr>
          <w:rFonts w:eastAsia="WenQuanYi Micro Hei"/>
        </w:rPr>
        <w:t>To participate in a dynamic business environment, thus enabling me to embrace the sense of flexibility and multitasking.</w:t>
      </w:r>
    </w:p>
    <w:p w:rsidR="00527462" w:rsidRDefault="00527462">
      <w:pPr>
        <w:spacing w:line="100" w:lineRule="atLeast"/>
        <w:jc w:val="both"/>
      </w:pPr>
    </w:p>
    <w:p w:rsidR="00527462" w:rsidRDefault="00E344D8">
      <w:pPr>
        <w:spacing w:line="100" w:lineRule="atLeast"/>
        <w:jc w:val="both"/>
      </w:pPr>
      <w:r>
        <w:rPr>
          <w:b/>
          <w:sz w:val="24"/>
          <w:szCs w:val="24"/>
          <w:u w:val="single"/>
        </w:rPr>
        <w:t>EDUCATIONAL BACKGROUND:</w:t>
      </w:r>
    </w:p>
    <w:p w:rsidR="00527462" w:rsidRDefault="00E344D8">
      <w:pPr>
        <w:spacing w:after="0" w:line="100" w:lineRule="atLeast"/>
      </w:pPr>
      <w:r>
        <w:rPr>
          <w:b/>
        </w:rPr>
        <w:t xml:space="preserve">2001-2006        :  </w:t>
      </w:r>
      <w:r>
        <w:t xml:space="preserve">EGERTON UNIVERSITY.    </w:t>
      </w:r>
    </w:p>
    <w:p w:rsidR="00527462" w:rsidRDefault="00E344D8">
      <w:pPr>
        <w:spacing w:after="0" w:line="100" w:lineRule="atLeast"/>
      </w:pPr>
      <w:r>
        <w:t xml:space="preserve">                              BACHELOR OF SCIENCE; ANIMAL PRODUCTION/ANIMAL SCIENCE.</w:t>
      </w:r>
    </w:p>
    <w:p w:rsidR="00527462" w:rsidRDefault="00FC2806">
      <w:pPr>
        <w:spacing w:after="0" w:line="100" w:lineRule="atLeast"/>
      </w:pPr>
      <w:r>
        <w:tab/>
        <w:t xml:space="preserve">                </w:t>
      </w:r>
      <w:r w:rsidR="00E344D8">
        <w:t>OBTAINED: FIRST CLASS HONORS</w:t>
      </w:r>
      <w:r w:rsidR="00E344D8">
        <w:rPr>
          <w:b/>
        </w:rPr>
        <w:t>.</w:t>
      </w:r>
    </w:p>
    <w:p w:rsidR="00527462" w:rsidRDefault="00527462">
      <w:pPr>
        <w:spacing w:after="0" w:line="100" w:lineRule="atLeast"/>
        <w:jc w:val="both"/>
      </w:pPr>
    </w:p>
    <w:p w:rsidR="00340A7F" w:rsidRDefault="00340A7F">
      <w:pPr>
        <w:spacing w:line="100" w:lineRule="atLeast"/>
        <w:jc w:val="both"/>
        <w:rPr>
          <w:b/>
          <w:sz w:val="24"/>
          <w:szCs w:val="24"/>
          <w:u w:val="single"/>
        </w:rPr>
      </w:pPr>
    </w:p>
    <w:p w:rsidR="00527462" w:rsidRDefault="00E344D8">
      <w:pPr>
        <w:spacing w:line="100" w:lineRule="atLeast"/>
        <w:jc w:val="both"/>
      </w:pPr>
      <w:r>
        <w:rPr>
          <w:b/>
          <w:sz w:val="24"/>
          <w:szCs w:val="24"/>
          <w:u w:val="single"/>
        </w:rPr>
        <w:lastRenderedPageBreak/>
        <w:t>CORE COURSES:</w:t>
      </w:r>
    </w:p>
    <w:p w:rsidR="00527462" w:rsidRDefault="00E344D8">
      <w:pPr>
        <w:spacing w:after="0" w:line="100" w:lineRule="atLeast"/>
        <w:ind w:left="720"/>
      </w:pPr>
      <w:r>
        <w:t>Basic Sciences;(Chemistry,Biochemistry,Reproductive Physiology and Statistics),Applied Sciences;(Animal Nutrition, Quantitative Genetics ,Animal Breeding, Feeds and Feeding, Biotechnology, Animal Physiology, Veterinary Parasitology and Livestock Diseases) Dairy,Beef,Poultry,Pig,Sheep,Goat,Rabbit and Camel Production,Apiculture,Emerging Livestock, Fish Farming and Equine Management.</w:t>
      </w:r>
    </w:p>
    <w:p w:rsidR="00527462" w:rsidRDefault="00527462">
      <w:pPr>
        <w:spacing w:after="0" w:line="100" w:lineRule="atLeast"/>
        <w:jc w:val="both"/>
      </w:pPr>
    </w:p>
    <w:p w:rsidR="00527462" w:rsidRDefault="00E344D8">
      <w:pPr>
        <w:spacing w:after="0" w:line="100" w:lineRule="atLeast"/>
        <w:jc w:val="both"/>
      </w:pPr>
      <w:r>
        <w:rPr>
          <w:b/>
          <w:bCs/>
          <w:smallCaps/>
          <w:spacing w:val="5"/>
          <w:sz w:val="24"/>
          <w:szCs w:val="24"/>
        </w:rPr>
        <w:t>1994-1998</w:t>
      </w:r>
      <w:r>
        <w:rPr>
          <w:b/>
          <w:bCs/>
          <w:smallCaps/>
          <w:spacing w:val="5"/>
        </w:rPr>
        <w:tab/>
        <w:t>:</w:t>
      </w:r>
      <w:r>
        <w:rPr>
          <w:bCs/>
          <w:smallCaps/>
          <w:spacing w:val="5"/>
        </w:rPr>
        <w:t>ST.IGNATIUS MUKUMU BOYS HIGH SCHOOL.</w:t>
      </w:r>
    </w:p>
    <w:p w:rsidR="00527462" w:rsidRDefault="00E344D8">
      <w:pPr>
        <w:spacing w:after="0" w:line="100" w:lineRule="atLeast"/>
        <w:jc w:val="both"/>
      </w:pPr>
      <w:r>
        <w:rPr>
          <w:bCs/>
          <w:smallCaps/>
          <w:spacing w:val="5"/>
        </w:rPr>
        <w:t xml:space="preserve">                         </w:t>
      </w:r>
      <w:r w:rsidR="00C008FF">
        <w:rPr>
          <w:bCs/>
          <w:smallCaps/>
          <w:spacing w:val="5"/>
        </w:rPr>
        <w:t xml:space="preserve">        </w:t>
      </w:r>
      <w:r>
        <w:rPr>
          <w:bCs/>
          <w:smallCaps/>
          <w:spacing w:val="5"/>
        </w:rPr>
        <w:t>KENYA CERTIFICATE OF SECONDARY EDUCATION.</w:t>
      </w:r>
    </w:p>
    <w:p w:rsidR="00527462" w:rsidRDefault="00E344D8">
      <w:pPr>
        <w:spacing w:after="0" w:line="100" w:lineRule="atLeast"/>
        <w:jc w:val="both"/>
      </w:pPr>
      <w:r>
        <w:rPr>
          <w:bCs/>
          <w:smallCaps/>
          <w:spacing w:val="5"/>
        </w:rPr>
        <w:t xml:space="preserve">                      </w:t>
      </w:r>
      <w:r w:rsidR="00C008FF">
        <w:rPr>
          <w:bCs/>
          <w:smallCaps/>
          <w:spacing w:val="5"/>
        </w:rPr>
        <w:t xml:space="preserve">        </w:t>
      </w:r>
      <w:r>
        <w:rPr>
          <w:bCs/>
          <w:smallCaps/>
          <w:spacing w:val="5"/>
        </w:rPr>
        <w:t xml:space="preserve">   SCORED: B+.</w:t>
      </w:r>
    </w:p>
    <w:p w:rsidR="00527462" w:rsidRDefault="00527462">
      <w:pPr>
        <w:spacing w:after="0" w:line="100" w:lineRule="atLeast"/>
        <w:jc w:val="both"/>
      </w:pPr>
    </w:p>
    <w:p w:rsidR="00527462" w:rsidRDefault="00E344D8">
      <w:pPr>
        <w:spacing w:after="0" w:line="100" w:lineRule="atLeast"/>
      </w:pPr>
      <w:r>
        <w:rPr>
          <w:b/>
          <w:bCs/>
          <w:smallCaps/>
          <w:spacing w:val="5"/>
          <w:sz w:val="24"/>
          <w:szCs w:val="24"/>
        </w:rPr>
        <w:t>1986-1993</w:t>
      </w:r>
      <w:r>
        <w:rPr>
          <w:b/>
          <w:bCs/>
          <w:smallCaps/>
          <w:spacing w:val="5"/>
        </w:rPr>
        <w:tab/>
        <w:t>:</w:t>
      </w:r>
      <w:r>
        <w:rPr>
          <w:bCs/>
          <w:smallCaps/>
          <w:spacing w:val="5"/>
        </w:rPr>
        <w:t>SHIKONDI PRIMARY SCHOOL</w:t>
      </w:r>
    </w:p>
    <w:p w:rsidR="00527462" w:rsidRDefault="00E344D8">
      <w:pPr>
        <w:spacing w:after="0" w:line="100" w:lineRule="atLeast"/>
      </w:pPr>
      <w:r>
        <w:rPr>
          <w:bCs/>
          <w:smallCaps/>
          <w:spacing w:val="5"/>
        </w:rPr>
        <w:t xml:space="preserve">                        </w:t>
      </w:r>
      <w:r w:rsidR="00C008FF">
        <w:rPr>
          <w:bCs/>
          <w:smallCaps/>
          <w:spacing w:val="5"/>
        </w:rPr>
        <w:t xml:space="preserve">        </w:t>
      </w:r>
      <w:r>
        <w:rPr>
          <w:bCs/>
          <w:smallCaps/>
          <w:spacing w:val="5"/>
        </w:rPr>
        <w:t xml:space="preserve"> KENYA CERTIFICATE OF PRIMARY EDUCATION</w:t>
      </w:r>
    </w:p>
    <w:p w:rsidR="00527462" w:rsidRDefault="00E344D8">
      <w:pPr>
        <w:spacing w:after="0" w:line="100" w:lineRule="atLeast"/>
      </w:pPr>
      <w:r>
        <w:rPr>
          <w:bCs/>
          <w:smallCaps/>
          <w:spacing w:val="5"/>
        </w:rPr>
        <w:t xml:space="preserve">                       </w:t>
      </w:r>
      <w:r w:rsidR="00C008FF">
        <w:rPr>
          <w:bCs/>
          <w:smallCaps/>
          <w:spacing w:val="5"/>
        </w:rPr>
        <w:t xml:space="preserve">        </w:t>
      </w:r>
      <w:r>
        <w:rPr>
          <w:bCs/>
          <w:smallCaps/>
          <w:spacing w:val="5"/>
        </w:rPr>
        <w:t xml:space="preserve">  SCORED:  535/700 MARKS.</w:t>
      </w:r>
    </w:p>
    <w:p w:rsidR="00527462" w:rsidRDefault="00527462">
      <w:pPr>
        <w:spacing w:after="0" w:line="100" w:lineRule="atLeast"/>
        <w:jc w:val="both"/>
      </w:pPr>
    </w:p>
    <w:p w:rsidR="00527462" w:rsidRDefault="00E344D8">
      <w:pPr>
        <w:spacing w:after="0" w:line="100" w:lineRule="atLeast"/>
        <w:jc w:val="both"/>
      </w:pPr>
      <w:r>
        <w:rPr>
          <w:b/>
          <w:bCs/>
          <w:smallCaps/>
          <w:spacing w:val="5"/>
          <w:u w:val="single"/>
        </w:rPr>
        <w:t>PROFFESSIONAL QUALIFICATION:</w:t>
      </w:r>
    </w:p>
    <w:p w:rsidR="00527462" w:rsidRDefault="00527462">
      <w:pPr>
        <w:spacing w:after="0" w:line="100" w:lineRule="atLeast"/>
        <w:jc w:val="both"/>
      </w:pPr>
    </w:p>
    <w:p w:rsidR="00527462" w:rsidRDefault="00E344D8">
      <w:pPr>
        <w:pStyle w:val="NoSpacing"/>
      </w:pPr>
      <w:r>
        <w:t xml:space="preserve">I am computer </w:t>
      </w:r>
      <w:r>
        <w:rPr>
          <w:rFonts w:cs="Calibri"/>
        </w:rPr>
        <w:t>literate</w:t>
      </w:r>
      <w:r>
        <w:t xml:space="preserve"> and proficient in internet use.</w:t>
      </w:r>
    </w:p>
    <w:p w:rsidR="00527462" w:rsidRDefault="00527462">
      <w:pPr>
        <w:spacing w:after="0" w:line="100" w:lineRule="atLeast"/>
        <w:jc w:val="both"/>
      </w:pPr>
    </w:p>
    <w:p w:rsidR="00527462" w:rsidRDefault="00E344D8">
      <w:pPr>
        <w:spacing w:after="0" w:line="100" w:lineRule="atLeast"/>
        <w:jc w:val="both"/>
        <w:rPr>
          <w:b/>
          <w:bCs/>
          <w:smallCaps/>
          <w:spacing w:val="5"/>
          <w:u w:val="single"/>
        </w:rPr>
      </w:pPr>
      <w:r>
        <w:rPr>
          <w:b/>
          <w:bCs/>
          <w:smallCaps/>
          <w:spacing w:val="5"/>
          <w:u w:val="single"/>
        </w:rPr>
        <w:t xml:space="preserve">WORKING EXPERIENCE: </w:t>
      </w:r>
    </w:p>
    <w:p w:rsidR="000E3D04" w:rsidRDefault="000E3D04">
      <w:pPr>
        <w:spacing w:after="0" w:line="100" w:lineRule="atLeast"/>
        <w:jc w:val="both"/>
        <w:rPr>
          <w:b/>
          <w:bCs/>
          <w:smallCaps/>
          <w:spacing w:val="5"/>
          <w:u w:val="single"/>
        </w:rPr>
      </w:pPr>
    </w:p>
    <w:p w:rsidR="000E3D04" w:rsidRDefault="000E3D04" w:rsidP="000E3D04">
      <w:pPr>
        <w:spacing w:after="0" w:line="100" w:lineRule="atLeast"/>
        <w:jc w:val="both"/>
      </w:pPr>
      <w:r>
        <w:rPr>
          <w:b/>
        </w:rPr>
        <w:t>Jan 2022 to date:</w:t>
      </w:r>
    </w:p>
    <w:p w:rsidR="000E3D04" w:rsidRDefault="00B33F91" w:rsidP="000E3D04">
      <w:pPr>
        <w:spacing w:after="0" w:line="100" w:lineRule="atLeast"/>
        <w:jc w:val="both"/>
        <w:rPr>
          <w:b/>
          <w:smallCaps/>
          <w:spacing w:val="5"/>
          <w:u w:val="single"/>
        </w:rPr>
      </w:pPr>
      <w:r>
        <w:rPr>
          <w:b/>
          <w:smallCaps/>
          <w:spacing w:val="5"/>
          <w:u w:val="single"/>
        </w:rPr>
        <w:t>AGRIC</w:t>
      </w:r>
      <w:r w:rsidR="00A767CC">
        <w:rPr>
          <w:b/>
          <w:smallCaps/>
          <w:spacing w:val="5"/>
          <w:u w:val="single"/>
        </w:rPr>
        <w:t xml:space="preserve"> MANAGER-</w:t>
      </w:r>
      <w:r w:rsidR="003A6E4B">
        <w:rPr>
          <w:b/>
          <w:smallCaps/>
          <w:spacing w:val="5"/>
          <w:u w:val="single"/>
        </w:rPr>
        <w:t>HMH RAINBOW/</w:t>
      </w:r>
      <w:r w:rsidR="00E014A8">
        <w:rPr>
          <w:b/>
          <w:smallCaps/>
          <w:spacing w:val="5"/>
          <w:u w:val="single"/>
        </w:rPr>
        <w:t>HMH-KUKU LIMITED</w:t>
      </w:r>
      <w:r w:rsidR="000E3D04">
        <w:rPr>
          <w:b/>
          <w:smallCaps/>
          <w:spacing w:val="5"/>
          <w:u w:val="single"/>
        </w:rPr>
        <w:t xml:space="preserve"> Uganda. </w:t>
      </w:r>
    </w:p>
    <w:p w:rsidR="000E3D04" w:rsidRDefault="00266E4B" w:rsidP="000E3D04">
      <w:pPr>
        <w:pStyle w:val="ListParagraph"/>
        <w:numPr>
          <w:ilvl w:val="0"/>
          <w:numId w:val="24"/>
        </w:numPr>
        <w:spacing w:after="0" w:line="100" w:lineRule="atLeast"/>
        <w:jc w:val="both"/>
      </w:pPr>
      <w:r>
        <w:t>In charge of overseeing the management of</w:t>
      </w:r>
      <w:r w:rsidR="000E3D04">
        <w:t xml:space="preserve"> the 5 broiler farms </w:t>
      </w:r>
      <w:r w:rsidR="008A1B18">
        <w:t>in</w:t>
      </w:r>
      <w:r w:rsidR="000E3D04">
        <w:t xml:space="preserve"> the company</w:t>
      </w:r>
      <w:r w:rsidR="00A767CC">
        <w:t xml:space="preserve"> with a capacity of 704,000 birds in one cycle</w:t>
      </w:r>
      <w:r w:rsidR="000E3D04">
        <w:t>.</w:t>
      </w:r>
    </w:p>
    <w:p w:rsidR="000E3D04" w:rsidRDefault="000E3D04" w:rsidP="000E3D04">
      <w:pPr>
        <w:pStyle w:val="ListParagraph"/>
        <w:numPr>
          <w:ilvl w:val="0"/>
          <w:numId w:val="24"/>
        </w:numPr>
        <w:spacing w:after="0" w:line="100" w:lineRule="atLeast"/>
        <w:jc w:val="both"/>
      </w:pPr>
      <w:r>
        <w:t xml:space="preserve">Drawing up yearly financial budgets for house preparation and brooding for all the farms. </w:t>
      </w:r>
    </w:p>
    <w:p w:rsidR="003A6E4B" w:rsidRDefault="003A6E4B" w:rsidP="000E3D04">
      <w:pPr>
        <w:pStyle w:val="ListParagraph"/>
        <w:numPr>
          <w:ilvl w:val="0"/>
          <w:numId w:val="24"/>
        </w:numPr>
        <w:spacing w:after="0" w:line="100" w:lineRule="atLeast"/>
        <w:jc w:val="both"/>
      </w:pPr>
      <w:r>
        <w:t>Drawing up placement program</w:t>
      </w:r>
      <w:bookmarkStart w:id="0" w:name="_GoBack"/>
      <w:bookmarkEnd w:id="0"/>
      <w:r>
        <w:t>s and DOC volumes for the financial year for all the 5 farms.</w:t>
      </w:r>
    </w:p>
    <w:p w:rsidR="000E3D04" w:rsidRDefault="000E3D04" w:rsidP="000E3D04">
      <w:pPr>
        <w:pStyle w:val="ListParagraph"/>
        <w:numPr>
          <w:ilvl w:val="0"/>
          <w:numId w:val="26"/>
        </w:numPr>
        <w:spacing w:after="0" w:line="100" w:lineRule="atLeast"/>
        <w:jc w:val="both"/>
      </w:pPr>
      <w:r>
        <w:t xml:space="preserve">Computing KPI results </w:t>
      </w:r>
      <w:r w:rsidR="00A767CC">
        <w:t xml:space="preserve">and other technical reports </w:t>
      </w:r>
      <w:r>
        <w:t>and sharing with management.</w:t>
      </w:r>
    </w:p>
    <w:p w:rsidR="000E3D04" w:rsidRDefault="000E3D04" w:rsidP="000E3D04">
      <w:pPr>
        <w:pStyle w:val="ListParagraph"/>
        <w:numPr>
          <w:ilvl w:val="0"/>
          <w:numId w:val="27"/>
        </w:numPr>
        <w:spacing w:after="0" w:line="100" w:lineRule="atLeast"/>
        <w:jc w:val="both"/>
      </w:pPr>
      <w:r>
        <w:t>Drawing up feed budgets and feeding plans for the different growth stages for the 5 farms and sharing with the relevant department.</w:t>
      </w:r>
    </w:p>
    <w:p w:rsidR="000E3D04" w:rsidRDefault="000E3D04" w:rsidP="000E3D04">
      <w:pPr>
        <w:pStyle w:val="ListParagraph"/>
        <w:numPr>
          <w:ilvl w:val="0"/>
          <w:numId w:val="29"/>
        </w:numPr>
        <w:spacing w:after="0" w:line="100" w:lineRule="atLeast"/>
        <w:jc w:val="both"/>
      </w:pPr>
      <w:r>
        <w:t>Staff management.</w:t>
      </w:r>
    </w:p>
    <w:p w:rsidR="000E3D04" w:rsidRDefault="000E3D04" w:rsidP="000E3D04">
      <w:pPr>
        <w:pStyle w:val="ListParagraph"/>
        <w:numPr>
          <w:ilvl w:val="0"/>
          <w:numId w:val="29"/>
        </w:numPr>
        <w:spacing w:after="0" w:line="100" w:lineRule="atLeast"/>
        <w:jc w:val="both"/>
      </w:pPr>
      <w:r>
        <w:t>Liaising with the production manager and coming up with depletion schedules.</w:t>
      </w:r>
    </w:p>
    <w:p w:rsidR="00527462" w:rsidRDefault="00527462">
      <w:pPr>
        <w:spacing w:after="0" w:line="100" w:lineRule="atLeast"/>
        <w:jc w:val="both"/>
        <w:rPr>
          <w:b/>
          <w:bCs/>
          <w:smallCaps/>
          <w:spacing w:val="5"/>
          <w:u w:val="single"/>
        </w:rPr>
      </w:pPr>
    </w:p>
    <w:p w:rsidR="00527462" w:rsidRDefault="00E344D8">
      <w:pPr>
        <w:spacing w:after="0" w:line="100" w:lineRule="atLeast"/>
        <w:jc w:val="both"/>
      </w:pPr>
      <w:r>
        <w:rPr>
          <w:b/>
        </w:rPr>
        <w:t>Jan 2018-</w:t>
      </w:r>
      <w:r w:rsidR="000E3D04">
        <w:rPr>
          <w:b/>
        </w:rPr>
        <w:t>Dec 2021</w:t>
      </w:r>
      <w:r>
        <w:rPr>
          <w:b/>
        </w:rPr>
        <w:t>:</w:t>
      </w:r>
    </w:p>
    <w:p w:rsidR="00527462" w:rsidRDefault="00E344D8">
      <w:pPr>
        <w:spacing w:after="0" w:line="100" w:lineRule="atLeast"/>
        <w:jc w:val="both"/>
        <w:rPr>
          <w:b/>
          <w:smallCaps/>
          <w:spacing w:val="5"/>
          <w:u w:val="single"/>
        </w:rPr>
      </w:pPr>
      <w:r>
        <w:rPr>
          <w:b/>
          <w:smallCaps/>
          <w:spacing w:val="5"/>
          <w:u w:val="single"/>
        </w:rPr>
        <w:t xml:space="preserve">BROILER FARM MANAGER-HMH RAINBOw UgANDA. </w:t>
      </w:r>
    </w:p>
    <w:p w:rsidR="00527462" w:rsidRDefault="00C008FF">
      <w:pPr>
        <w:pStyle w:val="ListParagraph"/>
        <w:numPr>
          <w:ilvl w:val="0"/>
          <w:numId w:val="24"/>
        </w:numPr>
        <w:spacing w:after="0" w:line="100" w:lineRule="atLeast"/>
        <w:jc w:val="both"/>
      </w:pPr>
      <w:r>
        <w:t>Manag</w:t>
      </w:r>
      <w:r w:rsidR="00E344D8">
        <w:t>ing the broiler farm with a capacity of 152,000 broilers with 4 environmental</w:t>
      </w:r>
      <w:r>
        <w:t>ly</w:t>
      </w:r>
      <w:r w:rsidR="00E344D8">
        <w:t xml:space="preserve"> controlled houses. .</w:t>
      </w:r>
    </w:p>
    <w:p w:rsidR="00527462" w:rsidRDefault="00E344D8">
      <w:pPr>
        <w:pStyle w:val="ListParagraph"/>
        <w:numPr>
          <w:ilvl w:val="0"/>
          <w:numId w:val="25"/>
        </w:numPr>
        <w:spacing w:after="0" w:line="100" w:lineRule="atLeast"/>
        <w:jc w:val="both"/>
      </w:pPr>
      <w:r>
        <w:t>Duty allocation to the staff running the units.</w:t>
      </w:r>
    </w:p>
    <w:p w:rsidR="00527462" w:rsidRDefault="00E344D8">
      <w:pPr>
        <w:pStyle w:val="ListParagraph"/>
        <w:numPr>
          <w:ilvl w:val="0"/>
          <w:numId w:val="26"/>
        </w:numPr>
        <w:spacing w:after="0" w:line="100" w:lineRule="atLeast"/>
        <w:jc w:val="both"/>
      </w:pPr>
      <w:r>
        <w:t>Supervising feeding, vaccination and medication.</w:t>
      </w:r>
    </w:p>
    <w:p w:rsidR="00527462" w:rsidRDefault="00E344D8">
      <w:pPr>
        <w:pStyle w:val="ListParagraph"/>
        <w:numPr>
          <w:ilvl w:val="0"/>
          <w:numId w:val="27"/>
        </w:numPr>
        <w:spacing w:after="0" w:line="100" w:lineRule="atLeast"/>
        <w:jc w:val="both"/>
      </w:pPr>
      <w:r>
        <w:t>Daily record taking for mortality, feed intake, drug usage.</w:t>
      </w:r>
    </w:p>
    <w:p w:rsidR="00527462" w:rsidRDefault="00E344D8">
      <w:pPr>
        <w:pStyle w:val="ListParagraph"/>
        <w:numPr>
          <w:ilvl w:val="0"/>
          <w:numId w:val="28"/>
        </w:numPr>
        <w:spacing w:after="0" w:line="100" w:lineRule="atLeast"/>
        <w:jc w:val="both"/>
      </w:pPr>
      <w:r>
        <w:t>Drawing feeding plans for the different growth stages.</w:t>
      </w:r>
    </w:p>
    <w:p w:rsidR="00527462" w:rsidRDefault="00E344D8">
      <w:pPr>
        <w:pStyle w:val="ListParagraph"/>
        <w:numPr>
          <w:ilvl w:val="0"/>
          <w:numId w:val="29"/>
        </w:numPr>
        <w:spacing w:after="0" w:line="100" w:lineRule="atLeast"/>
        <w:jc w:val="both"/>
      </w:pPr>
      <w:r>
        <w:t>Supervising catching and loading during depletion.</w:t>
      </w:r>
    </w:p>
    <w:p w:rsidR="00527462" w:rsidRDefault="00E344D8">
      <w:pPr>
        <w:pStyle w:val="ListParagraph"/>
        <w:numPr>
          <w:ilvl w:val="0"/>
          <w:numId w:val="30"/>
        </w:numPr>
        <w:spacing w:after="0" w:line="100" w:lineRule="atLeast"/>
        <w:jc w:val="both"/>
      </w:pPr>
      <w:r>
        <w:t>Signing invoices, delivery notes and cropping sheets.</w:t>
      </w:r>
    </w:p>
    <w:p w:rsidR="00527462" w:rsidRDefault="00E344D8">
      <w:pPr>
        <w:pStyle w:val="ListParagraph"/>
        <w:numPr>
          <w:ilvl w:val="0"/>
          <w:numId w:val="31"/>
        </w:numPr>
        <w:spacing w:after="0" w:line="100" w:lineRule="atLeast"/>
        <w:jc w:val="both"/>
        <w:rPr>
          <w:b/>
          <w:bCs/>
          <w:smallCaps/>
          <w:spacing w:val="5"/>
          <w:u w:val="single"/>
        </w:rPr>
      </w:pPr>
      <w:r>
        <w:t>Diagnosis and postmortems to ascertain cause of mortality and taking necessary preventive and curative measures.</w:t>
      </w:r>
    </w:p>
    <w:p w:rsidR="00527462" w:rsidRDefault="00527462">
      <w:pPr>
        <w:spacing w:after="0" w:line="100" w:lineRule="atLeast"/>
        <w:jc w:val="both"/>
        <w:rPr>
          <w:b/>
          <w:bCs/>
          <w:smallCaps/>
          <w:spacing w:val="5"/>
          <w:u w:val="single"/>
        </w:rPr>
      </w:pPr>
    </w:p>
    <w:p w:rsidR="00340A7F" w:rsidRDefault="00340A7F">
      <w:pPr>
        <w:spacing w:after="0" w:line="100" w:lineRule="atLeast"/>
        <w:jc w:val="both"/>
        <w:rPr>
          <w:b/>
        </w:rPr>
      </w:pPr>
    </w:p>
    <w:p w:rsidR="00527462" w:rsidRDefault="00E344D8">
      <w:pPr>
        <w:spacing w:after="0" w:line="100" w:lineRule="atLeast"/>
        <w:jc w:val="both"/>
        <w:rPr>
          <w:b/>
        </w:rPr>
      </w:pPr>
      <w:r>
        <w:rPr>
          <w:b/>
        </w:rPr>
        <w:t>August 2017 to Jan 2018:</w:t>
      </w:r>
    </w:p>
    <w:p w:rsidR="00527462" w:rsidRDefault="00E344D8">
      <w:pPr>
        <w:spacing w:after="0" w:line="100" w:lineRule="atLeast"/>
        <w:jc w:val="both"/>
        <w:rPr>
          <w:b/>
          <w:bCs/>
          <w:smallCaps/>
          <w:spacing w:val="5"/>
          <w:u w:val="single"/>
        </w:rPr>
      </w:pPr>
      <w:r>
        <w:rPr>
          <w:b/>
          <w:bCs/>
          <w:smallCaps/>
          <w:spacing w:val="5"/>
          <w:u w:val="single"/>
        </w:rPr>
        <w:t xml:space="preserve">BROILER FARM MANAGER-FARHAN FARM (MSABAHA MALINDI). </w:t>
      </w:r>
    </w:p>
    <w:p w:rsidR="00527462" w:rsidRDefault="00E344D8">
      <w:pPr>
        <w:pStyle w:val="ListParagraph"/>
        <w:numPr>
          <w:ilvl w:val="0"/>
          <w:numId w:val="1"/>
        </w:numPr>
        <w:spacing w:after="0" w:line="100" w:lineRule="atLeast"/>
        <w:jc w:val="both"/>
      </w:pPr>
      <w:r>
        <w:t xml:space="preserve">Managing the broiler farm with a capacity of 57,000 broilers Multiage. </w:t>
      </w:r>
    </w:p>
    <w:p w:rsidR="00527462" w:rsidRDefault="00E344D8">
      <w:pPr>
        <w:pStyle w:val="ListParagraph"/>
        <w:numPr>
          <w:ilvl w:val="0"/>
          <w:numId w:val="1"/>
        </w:numPr>
        <w:spacing w:after="0" w:line="100" w:lineRule="atLeast"/>
        <w:jc w:val="both"/>
      </w:pPr>
      <w:r>
        <w:t>Duty allocation to the staff running the units.</w:t>
      </w:r>
    </w:p>
    <w:p w:rsidR="00527462" w:rsidRDefault="00E344D8">
      <w:pPr>
        <w:pStyle w:val="ListParagraph"/>
        <w:numPr>
          <w:ilvl w:val="0"/>
          <w:numId w:val="1"/>
        </w:numPr>
        <w:spacing w:after="0" w:line="100" w:lineRule="atLeast"/>
        <w:jc w:val="both"/>
      </w:pPr>
      <w:r>
        <w:t>Supervising feeding, vaccination and medication.</w:t>
      </w:r>
    </w:p>
    <w:p w:rsidR="00527462" w:rsidRDefault="00E344D8">
      <w:pPr>
        <w:pStyle w:val="ListParagraph"/>
        <w:numPr>
          <w:ilvl w:val="0"/>
          <w:numId w:val="1"/>
        </w:numPr>
        <w:spacing w:after="0" w:line="100" w:lineRule="atLeast"/>
        <w:jc w:val="both"/>
      </w:pPr>
      <w:r>
        <w:t>Daily record taking for mortality, feed intake, drug usage.</w:t>
      </w:r>
    </w:p>
    <w:p w:rsidR="00527462" w:rsidRDefault="00E344D8">
      <w:pPr>
        <w:pStyle w:val="ListParagraph"/>
        <w:numPr>
          <w:ilvl w:val="0"/>
          <w:numId w:val="1"/>
        </w:numPr>
        <w:spacing w:after="0" w:line="100" w:lineRule="atLeast"/>
        <w:jc w:val="both"/>
      </w:pPr>
      <w:r>
        <w:t>Drawing feeding plans for the different growth stages.</w:t>
      </w:r>
    </w:p>
    <w:p w:rsidR="00527462" w:rsidRDefault="00E344D8">
      <w:pPr>
        <w:pStyle w:val="ListParagraph"/>
        <w:numPr>
          <w:ilvl w:val="0"/>
          <w:numId w:val="1"/>
        </w:numPr>
        <w:spacing w:after="0" w:line="100" w:lineRule="atLeast"/>
        <w:jc w:val="both"/>
      </w:pPr>
      <w:r>
        <w:t>Supervising catching and loading during depletion.</w:t>
      </w:r>
    </w:p>
    <w:p w:rsidR="00527462" w:rsidRDefault="00E344D8">
      <w:pPr>
        <w:pStyle w:val="ListParagraph"/>
        <w:numPr>
          <w:ilvl w:val="0"/>
          <w:numId w:val="1"/>
        </w:numPr>
        <w:spacing w:after="0" w:line="100" w:lineRule="atLeast"/>
        <w:jc w:val="both"/>
      </w:pPr>
      <w:r>
        <w:t>Signing invoices, delivery notes and cropping sheets.</w:t>
      </w:r>
    </w:p>
    <w:p w:rsidR="00527462" w:rsidRDefault="00E344D8">
      <w:pPr>
        <w:pStyle w:val="ListParagraph"/>
        <w:numPr>
          <w:ilvl w:val="0"/>
          <w:numId w:val="1"/>
        </w:numPr>
        <w:spacing w:after="0" w:line="100" w:lineRule="atLeast"/>
        <w:jc w:val="both"/>
      </w:pPr>
      <w:r>
        <w:t>Diagnosis and postmortems to ascertain cause of mortality and taking necessary preventive and curative measures.</w:t>
      </w:r>
    </w:p>
    <w:p w:rsidR="00527462" w:rsidRDefault="00527462">
      <w:pPr>
        <w:spacing w:after="0" w:line="100" w:lineRule="atLeast"/>
        <w:jc w:val="both"/>
      </w:pPr>
    </w:p>
    <w:p w:rsidR="00527462" w:rsidRDefault="00527462">
      <w:pPr>
        <w:spacing w:after="0" w:line="100" w:lineRule="atLeast"/>
        <w:jc w:val="both"/>
      </w:pPr>
    </w:p>
    <w:p w:rsidR="00527462" w:rsidRDefault="00527462">
      <w:pPr>
        <w:spacing w:after="0" w:line="100" w:lineRule="atLeast"/>
        <w:jc w:val="both"/>
      </w:pPr>
    </w:p>
    <w:p w:rsidR="00527462" w:rsidRDefault="00E344D8">
      <w:pPr>
        <w:spacing w:after="0" w:line="100" w:lineRule="atLeast"/>
        <w:jc w:val="both"/>
        <w:rPr>
          <w:b/>
        </w:rPr>
      </w:pPr>
      <w:r>
        <w:rPr>
          <w:b/>
        </w:rPr>
        <w:t>June 2016 to June 2017:</w:t>
      </w:r>
    </w:p>
    <w:p w:rsidR="00527462" w:rsidRDefault="00E344D8">
      <w:pPr>
        <w:spacing w:after="0" w:line="100" w:lineRule="atLeast"/>
        <w:jc w:val="both"/>
        <w:rPr>
          <w:b/>
        </w:rPr>
      </w:pPr>
      <w:r>
        <w:rPr>
          <w:b/>
        </w:rPr>
        <w:t>POULTRY FARM MANAGER-NURU KENYA SOCIAL ENTERPRISES.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  <w:jc w:val="both"/>
      </w:pPr>
      <w:r>
        <w:t>Managing the commercial layer fa</w:t>
      </w:r>
      <w:r w:rsidR="00340A7F">
        <w:t xml:space="preserve">rm of the company with </w:t>
      </w:r>
      <w:r>
        <w:t>25,000 layers, but earmarked for further growth.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  <w:jc w:val="both"/>
      </w:pPr>
      <w:r>
        <w:t>Staff duty allocation.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  <w:jc w:val="both"/>
      </w:pPr>
      <w:r>
        <w:t>Monitoring of flock performance.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  <w:jc w:val="both"/>
      </w:pPr>
      <w:r>
        <w:t>Drawing daily, weekly, monthly and quarterly reports.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</w:pPr>
      <w:r>
        <w:t>Demonstration of major flock management aspects e.g. vaccinations,debeaking,feeding,watering,drug administration etc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  <w:jc w:val="both"/>
      </w:pPr>
      <w:r>
        <w:t>Diagnosis and postmortems to ascertain cause of mortality and taking necessary preventive and curative measures.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  <w:jc w:val="both"/>
      </w:pPr>
      <w:r>
        <w:t>Designing daily/weekly flock feeding programs.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  <w:jc w:val="both"/>
      </w:pPr>
      <w:r>
        <w:t>Record keeping-flock health, production, feeding etc.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  <w:jc w:val="both"/>
      </w:pPr>
      <w:r>
        <w:t>Managing poultry farm personnel.</w:t>
      </w:r>
    </w:p>
    <w:p w:rsidR="00527462" w:rsidRDefault="00E344D8">
      <w:pPr>
        <w:pStyle w:val="ListParagraph"/>
        <w:numPr>
          <w:ilvl w:val="0"/>
          <w:numId w:val="3"/>
        </w:numPr>
        <w:spacing w:after="0" w:line="100" w:lineRule="atLeast"/>
        <w:jc w:val="both"/>
      </w:pPr>
      <w:r>
        <w:t>Assisting in setting performance benchmarks and targets.</w:t>
      </w:r>
    </w:p>
    <w:p w:rsidR="00527462" w:rsidRDefault="00527462">
      <w:pPr>
        <w:tabs>
          <w:tab w:val="left" w:pos="2235"/>
        </w:tabs>
        <w:spacing w:line="100" w:lineRule="atLeast"/>
        <w:jc w:val="both"/>
        <w:rPr>
          <w:b/>
        </w:rPr>
      </w:pPr>
    </w:p>
    <w:p w:rsidR="00527462" w:rsidRDefault="00E344D8">
      <w:pPr>
        <w:tabs>
          <w:tab w:val="left" w:pos="2235"/>
        </w:tabs>
        <w:spacing w:line="100" w:lineRule="atLeast"/>
        <w:jc w:val="both"/>
        <w:rPr>
          <w:b/>
        </w:rPr>
      </w:pPr>
      <w:r>
        <w:rPr>
          <w:b/>
        </w:rPr>
        <w:t>May 2015 to Dec 2015:</w:t>
      </w:r>
    </w:p>
    <w:p w:rsidR="00527462" w:rsidRDefault="00E344D8">
      <w:pPr>
        <w:tabs>
          <w:tab w:val="left" w:pos="2235"/>
        </w:tabs>
        <w:spacing w:line="100" w:lineRule="atLeast"/>
        <w:jc w:val="both"/>
        <w:rPr>
          <w:b/>
        </w:rPr>
      </w:pPr>
      <w:r>
        <w:rPr>
          <w:b/>
        </w:rPr>
        <w:t>TECHNICAL SALES REPRESENTATIVE-BRADEGATE POULTRY INDUSTRIES LIMITED-PARTTIME JOB.</w:t>
      </w:r>
    </w:p>
    <w:p w:rsidR="00527462" w:rsidRDefault="00E344D8">
      <w:pPr>
        <w:pStyle w:val="ListParagraph"/>
        <w:numPr>
          <w:ilvl w:val="0"/>
          <w:numId w:val="7"/>
        </w:numPr>
        <w:tabs>
          <w:tab w:val="left" w:pos="2235"/>
        </w:tabs>
        <w:spacing w:line="100" w:lineRule="atLeast"/>
        <w:jc w:val="both"/>
        <w:rPr>
          <w:b/>
        </w:rPr>
      </w:pPr>
      <w:r>
        <w:t>Offering technical support to farmers on general poultry management aspects and sale of day old chicks.</w:t>
      </w:r>
    </w:p>
    <w:p w:rsidR="00527462" w:rsidRDefault="00E344D8">
      <w:pPr>
        <w:numPr>
          <w:ilvl w:val="0"/>
          <w:numId w:val="2"/>
        </w:numPr>
        <w:tabs>
          <w:tab w:val="left" w:pos="2235"/>
        </w:tabs>
        <w:spacing w:line="100" w:lineRule="atLeast"/>
        <w:contextualSpacing/>
        <w:jc w:val="both"/>
      </w:pPr>
      <w:r>
        <w:t>Compilation of weekly and Monthly reports.</w:t>
      </w:r>
    </w:p>
    <w:p w:rsidR="00527462" w:rsidRDefault="00E344D8">
      <w:pPr>
        <w:numPr>
          <w:ilvl w:val="0"/>
          <w:numId w:val="2"/>
        </w:numPr>
        <w:tabs>
          <w:tab w:val="left" w:pos="2235"/>
        </w:tabs>
        <w:spacing w:line="100" w:lineRule="atLeast"/>
        <w:contextualSpacing/>
        <w:jc w:val="both"/>
      </w:pPr>
      <w:r>
        <w:t>Diagnosis and postmortems, demonstration on vaccine administration.</w:t>
      </w:r>
    </w:p>
    <w:p w:rsidR="00527462" w:rsidRDefault="00E344D8">
      <w:pPr>
        <w:numPr>
          <w:ilvl w:val="0"/>
          <w:numId w:val="2"/>
        </w:numPr>
        <w:tabs>
          <w:tab w:val="left" w:pos="2235"/>
        </w:tabs>
        <w:spacing w:line="100" w:lineRule="atLeast"/>
        <w:contextualSpacing/>
        <w:jc w:val="both"/>
      </w:pPr>
      <w:r>
        <w:t>Conducting farmer seminars, group discussions, trainings and farm visits.</w:t>
      </w:r>
    </w:p>
    <w:p w:rsidR="00527462" w:rsidRDefault="00E344D8">
      <w:pPr>
        <w:numPr>
          <w:ilvl w:val="0"/>
          <w:numId w:val="2"/>
        </w:numPr>
        <w:tabs>
          <w:tab w:val="left" w:pos="2235"/>
        </w:tabs>
        <w:spacing w:line="100" w:lineRule="atLeast"/>
        <w:contextualSpacing/>
      </w:pPr>
      <w:r>
        <w:t>Marketing of poultry inputs like vaccines, drugs, disinfectants, vitamins to name but a few from the company’s one stop shop and for the agents.</w:t>
      </w:r>
    </w:p>
    <w:p w:rsidR="00527462" w:rsidRDefault="00E344D8">
      <w:pPr>
        <w:numPr>
          <w:ilvl w:val="0"/>
          <w:numId w:val="2"/>
        </w:numPr>
        <w:tabs>
          <w:tab w:val="left" w:pos="2235"/>
        </w:tabs>
        <w:spacing w:line="100" w:lineRule="atLeast"/>
        <w:contextualSpacing/>
      </w:pPr>
      <w:r>
        <w:t>Market intelligence/monitoring of competitor activities.</w:t>
      </w:r>
    </w:p>
    <w:p w:rsidR="00527462" w:rsidRDefault="00E344D8">
      <w:pPr>
        <w:numPr>
          <w:ilvl w:val="0"/>
          <w:numId w:val="2"/>
        </w:numPr>
        <w:tabs>
          <w:tab w:val="left" w:pos="2235"/>
        </w:tabs>
        <w:spacing w:line="100" w:lineRule="atLeast"/>
        <w:contextualSpacing/>
        <w:jc w:val="both"/>
      </w:pPr>
      <w:r>
        <w:t>Growth of customer data base.</w:t>
      </w:r>
    </w:p>
    <w:p w:rsidR="00527462" w:rsidRDefault="00527462">
      <w:pPr>
        <w:tabs>
          <w:tab w:val="left" w:pos="2220"/>
        </w:tabs>
        <w:spacing w:line="100" w:lineRule="atLeast"/>
        <w:jc w:val="both"/>
        <w:rPr>
          <w:b/>
        </w:rPr>
      </w:pPr>
    </w:p>
    <w:p w:rsidR="00340A7F" w:rsidRDefault="00340A7F">
      <w:pPr>
        <w:tabs>
          <w:tab w:val="left" w:pos="2220"/>
        </w:tabs>
        <w:spacing w:line="100" w:lineRule="atLeast"/>
        <w:jc w:val="both"/>
        <w:rPr>
          <w:b/>
        </w:rPr>
      </w:pPr>
    </w:p>
    <w:p w:rsidR="00527462" w:rsidRDefault="00E344D8">
      <w:pPr>
        <w:tabs>
          <w:tab w:val="left" w:pos="2220"/>
        </w:tabs>
        <w:spacing w:line="100" w:lineRule="atLeast"/>
        <w:jc w:val="both"/>
      </w:pPr>
      <w:r>
        <w:rPr>
          <w:b/>
        </w:rPr>
        <w:t>December 2013 to Dec 2014:</w:t>
      </w:r>
    </w:p>
    <w:p w:rsidR="00527462" w:rsidRDefault="00E344D8">
      <w:pPr>
        <w:tabs>
          <w:tab w:val="left" w:pos="2220"/>
        </w:tabs>
        <w:spacing w:line="100" w:lineRule="atLeast"/>
        <w:jc w:val="both"/>
      </w:pPr>
      <w:r>
        <w:rPr>
          <w:b/>
        </w:rPr>
        <w:t xml:space="preserve">BREEDING TEAM LEADER-KENYA BIXA LIMITED. 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 xml:space="preserve">Managing the company's Multiage breeder farm based in Shimoni with a capacity of 45000 breeders. 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Staff duty allocation and supervision.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Preparation of farm reports-Weekly and Monthly.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Monitoring feeding, watering, vaccination and environment of the broiler parents.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Drawing of feed regimes for the different flock stages.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Doing postmortems to ascertain cause of mortality and taking the necessary treatment and preventive measures to list just but a few which is not limited to the above.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Liaising with the feed mill section so as to come up with the best diet for the birds.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Monitoring semen collection from cocks and artificial insemination of hens.</w:t>
      </w:r>
    </w:p>
    <w:p w:rsidR="00527462" w:rsidRDefault="00527462">
      <w:pPr>
        <w:tabs>
          <w:tab w:val="left" w:pos="2220"/>
        </w:tabs>
        <w:spacing w:line="100" w:lineRule="atLeast"/>
        <w:jc w:val="both"/>
        <w:rPr>
          <w:b/>
        </w:rPr>
      </w:pPr>
    </w:p>
    <w:p w:rsidR="00527462" w:rsidRDefault="00E344D8">
      <w:pPr>
        <w:tabs>
          <w:tab w:val="left" w:pos="2220"/>
        </w:tabs>
        <w:spacing w:line="100" w:lineRule="atLeast"/>
        <w:jc w:val="both"/>
      </w:pPr>
      <w:r>
        <w:rPr>
          <w:b/>
        </w:rPr>
        <w:t>Jan 2012 to Feb 2013:</w:t>
      </w:r>
    </w:p>
    <w:p w:rsidR="00527462" w:rsidRDefault="00E344D8">
      <w:pPr>
        <w:tabs>
          <w:tab w:val="left" w:pos="2220"/>
        </w:tabs>
        <w:spacing w:line="240" w:lineRule="auto"/>
        <w:jc w:val="both"/>
      </w:pPr>
      <w:r>
        <w:rPr>
          <w:b/>
        </w:rPr>
        <w:t>TECHNICAL SALES REPRESENTATIVE-KENCHIC LIMITED.</w:t>
      </w:r>
    </w:p>
    <w:p w:rsidR="00527462" w:rsidRDefault="00E344D8">
      <w:pPr>
        <w:pStyle w:val="ListParagraph"/>
        <w:numPr>
          <w:ilvl w:val="0"/>
          <w:numId w:val="17"/>
        </w:numPr>
        <w:tabs>
          <w:tab w:val="left" w:pos="2220"/>
        </w:tabs>
        <w:spacing w:line="100" w:lineRule="atLeast"/>
        <w:jc w:val="both"/>
      </w:pPr>
      <w:r>
        <w:t>Offering technical support to farmers on general poultry management aspects and sale of day old chicks.</w:t>
      </w:r>
    </w:p>
    <w:p w:rsidR="00527462" w:rsidRDefault="00E344D8">
      <w:pPr>
        <w:pStyle w:val="ListParagraph"/>
        <w:numPr>
          <w:ilvl w:val="0"/>
          <w:numId w:val="13"/>
        </w:numPr>
        <w:tabs>
          <w:tab w:val="left" w:pos="2220"/>
        </w:tabs>
        <w:spacing w:line="100" w:lineRule="atLeast"/>
        <w:jc w:val="both"/>
      </w:pPr>
      <w:r>
        <w:t>Compilation of weekly and Monthly reports.</w:t>
      </w:r>
    </w:p>
    <w:p w:rsidR="00527462" w:rsidRDefault="00E344D8">
      <w:pPr>
        <w:pStyle w:val="ListParagraph"/>
        <w:numPr>
          <w:ilvl w:val="0"/>
          <w:numId w:val="21"/>
        </w:numPr>
        <w:tabs>
          <w:tab w:val="left" w:pos="2220"/>
        </w:tabs>
        <w:spacing w:line="100" w:lineRule="atLeast"/>
        <w:jc w:val="both"/>
      </w:pPr>
      <w:r>
        <w:t>Diagnosis and postmortems, demonstration on vaccine administration.</w:t>
      </w:r>
    </w:p>
    <w:p w:rsidR="00527462" w:rsidRDefault="00E344D8">
      <w:pPr>
        <w:pStyle w:val="ListParagraph"/>
        <w:numPr>
          <w:ilvl w:val="0"/>
          <w:numId w:val="14"/>
        </w:numPr>
        <w:tabs>
          <w:tab w:val="left" w:pos="2220"/>
        </w:tabs>
        <w:spacing w:line="100" w:lineRule="atLeast"/>
        <w:jc w:val="both"/>
      </w:pPr>
      <w:r>
        <w:t>Conducting farmer seminars, group discussions, trainings and farm visits.</w:t>
      </w:r>
    </w:p>
    <w:p w:rsidR="00527462" w:rsidRDefault="00E344D8">
      <w:pPr>
        <w:pStyle w:val="ListParagraph"/>
        <w:numPr>
          <w:ilvl w:val="0"/>
          <w:numId w:val="6"/>
        </w:numPr>
        <w:tabs>
          <w:tab w:val="left" w:pos="2220"/>
        </w:tabs>
        <w:spacing w:line="100" w:lineRule="atLeast"/>
      </w:pPr>
      <w:r>
        <w:t>Marketing of poultry inputs like vaccines, drugs, disinfectants, vitamins to name but a few from the company’s one stop shop and for the agents.</w:t>
      </w:r>
    </w:p>
    <w:p w:rsidR="00527462" w:rsidRDefault="00E344D8">
      <w:pPr>
        <w:pStyle w:val="ListParagraph"/>
        <w:numPr>
          <w:ilvl w:val="0"/>
          <w:numId w:val="5"/>
        </w:numPr>
        <w:tabs>
          <w:tab w:val="left" w:pos="2220"/>
        </w:tabs>
        <w:spacing w:line="100" w:lineRule="atLeast"/>
      </w:pPr>
      <w:r>
        <w:t>Market intelligence/monitoring of competitor activities.</w:t>
      </w:r>
    </w:p>
    <w:p w:rsidR="00527462" w:rsidRDefault="00E344D8">
      <w:pPr>
        <w:pStyle w:val="ListParagraph"/>
        <w:numPr>
          <w:ilvl w:val="0"/>
          <w:numId w:val="22"/>
        </w:numPr>
        <w:tabs>
          <w:tab w:val="left" w:pos="2220"/>
        </w:tabs>
        <w:spacing w:line="100" w:lineRule="atLeast"/>
        <w:jc w:val="both"/>
      </w:pPr>
      <w:r>
        <w:t>Growth of customer data base.</w:t>
      </w:r>
    </w:p>
    <w:p w:rsidR="00527462" w:rsidRDefault="00E344D8">
      <w:pPr>
        <w:pStyle w:val="ListParagraph"/>
        <w:numPr>
          <w:ilvl w:val="0"/>
          <w:numId w:val="11"/>
        </w:numPr>
        <w:tabs>
          <w:tab w:val="left" w:pos="2220"/>
        </w:tabs>
        <w:spacing w:line="100" w:lineRule="atLeast"/>
        <w:jc w:val="both"/>
      </w:pPr>
      <w:r>
        <w:t xml:space="preserve">Conducting joint seminars and workshops for farmers together with other stakeholders involved in the poultry industry. </w:t>
      </w:r>
    </w:p>
    <w:p w:rsidR="00527462" w:rsidRDefault="00527462">
      <w:pPr>
        <w:spacing w:line="100" w:lineRule="atLeast"/>
        <w:jc w:val="both"/>
        <w:rPr>
          <w:b/>
        </w:rPr>
      </w:pPr>
    </w:p>
    <w:p w:rsidR="00527462" w:rsidRDefault="00E344D8">
      <w:pPr>
        <w:spacing w:line="100" w:lineRule="atLeast"/>
        <w:jc w:val="both"/>
      </w:pPr>
      <w:r>
        <w:rPr>
          <w:b/>
        </w:rPr>
        <w:t>April 2009 to Dec 2012:</w:t>
      </w:r>
    </w:p>
    <w:p w:rsidR="00527462" w:rsidRDefault="00E344D8">
      <w:pPr>
        <w:spacing w:line="100" w:lineRule="atLeast"/>
        <w:jc w:val="both"/>
      </w:pPr>
      <w:r>
        <w:rPr>
          <w:b/>
        </w:rPr>
        <w:t>SENIOR SUPERVISOR/FARM MANAGER-KENCHIC LIMITED.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Managing one of the company’s broiler and breeder farms.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Staff duty allocation and supervision.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Preparation of farm reports.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lastRenderedPageBreak/>
        <w:t>Monitoring feeding, watering, vaccination and environment of the broiler parents.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Doing postmortems to ascertain cause of mortality and taking the necessary treatment and preventive measures.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Data recording, compilation and passing it to the relevant person.</w:t>
      </w:r>
    </w:p>
    <w:p w:rsidR="00527462" w:rsidRDefault="00E344D8">
      <w:pPr>
        <w:numPr>
          <w:ilvl w:val="0"/>
          <w:numId w:val="19"/>
        </w:numPr>
        <w:tabs>
          <w:tab w:val="left" w:pos="2235"/>
        </w:tabs>
        <w:contextualSpacing/>
        <w:jc w:val="both"/>
      </w:pPr>
      <w:r>
        <w:t>Two month induction on hatchery operations-Oct-Dec 2010.</w:t>
      </w:r>
    </w:p>
    <w:p w:rsidR="00527462" w:rsidRDefault="00E344D8">
      <w:pPr>
        <w:tabs>
          <w:tab w:val="left" w:pos="2250"/>
        </w:tabs>
        <w:contextualSpacing/>
        <w:jc w:val="both"/>
      </w:pPr>
      <w:r>
        <w:rPr>
          <w:b/>
        </w:rPr>
        <w:t>Jan 2009 to April 2009:</w:t>
      </w:r>
    </w:p>
    <w:p w:rsidR="00527462" w:rsidRDefault="00E344D8">
      <w:pPr>
        <w:tabs>
          <w:tab w:val="left" w:pos="2250"/>
        </w:tabs>
        <w:spacing w:line="100" w:lineRule="atLeast"/>
        <w:jc w:val="both"/>
      </w:pPr>
      <w:r>
        <w:rPr>
          <w:b/>
        </w:rPr>
        <w:t xml:space="preserve">BOARD OF GOVERNORS’ TEACHER </w:t>
      </w:r>
      <w:r>
        <w:t>-</w:t>
      </w:r>
      <w:r>
        <w:rPr>
          <w:b/>
        </w:rPr>
        <w:t>KIBORGOK HIGH SCHOOL</w:t>
      </w:r>
      <w:r>
        <w:t>.</w:t>
      </w:r>
    </w:p>
    <w:p w:rsidR="00527462" w:rsidRDefault="00E344D8">
      <w:pPr>
        <w:numPr>
          <w:ilvl w:val="0"/>
          <w:numId w:val="23"/>
        </w:numPr>
        <w:tabs>
          <w:tab w:val="left" w:pos="2250"/>
        </w:tabs>
        <w:spacing w:line="100" w:lineRule="atLeast"/>
        <w:contextualSpacing/>
        <w:jc w:val="both"/>
      </w:pPr>
      <w:r>
        <w:t>Taking students in Agriculture and Biology.</w:t>
      </w:r>
    </w:p>
    <w:p w:rsidR="00527462" w:rsidRDefault="00E344D8">
      <w:pPr>
        <w:numPr>
          <w:ilvl w:val="0"/>
          <w:numId w:val="23"/>
        </w:numPr>
        <w:tabs>
          <w:tab w:val="left" w:pos="2250"/>
        </w:tabs>
        <w:spacing w:line="100" w:lineRule="atLeast"/>
        <w:contextualSpacing/>
        <w:jc w:val="both"/>
      </w:pPr>
      <w:r>
        <w:t>Leading students during practicals.</w:t>
      </w:r>
    </w:p>
    <w:p w:rsidR="00527462" w:rsidRDefault="00E344D8">
      <w:pPr>
        <w:numPr>
          <w:ilvl w:val="0"/>
          <w:numId w:val="23"/>
        </w:numPr>
        <w:tabs>
          <w:tab w:val="left" w:pos="2250"/>
        </w:tabs>
        <w:spacing w:line="100" w:lineRule="atLeast"/>
        <w:contextualSpacing/>
        <w:jc w:val="both"/>
      </w:pPr>
      <w:r>
        <w:t>Setting, marking and revising exams</w:t>
      </w:r>
      <w:r>
        <w:rPr>
          <w:b/>
        </w:rPr>
        <w:t>ug</w:t>
      </w:r>
    </w:p>
    <w:p w:rsidR="00527462" w:rsidRDefault="00527462">
      <w:pPr>
        <w:spacing w:line="100" w:lineRule="atLeast"/>
        <w:jc w:val="both"/>
        <w:rPr>
          <w:b/>
        </w:rPr>
      </w:pPr>
    </w:p>
    <w:p w:rsidR="00527462" w:rsidRDefault="00E344D8">
      <w:pPr>
        <w:spacing w:line="100" w:lineRule="atLeast"/>
        <w:jc w:val="both"/>
      </w:pPr>
      <w:r>
        <w:rPr>
          <w:b/>
        </w:rPr>
        <w:t xml:space="preserve">April 2007 to Nov 2007:    </w:t>
      </w:r>
    </w:p>
    <w:p w:rsidR="00527462" w:rsidRDefault="00E344D8">
      <w:pPr>
        <w:spacing w:line="100" w:lineRule="atLeast"/>
        <w:jc w:val="both"/>
      </w:pPr>
      <w:r>
        <w:rPr>
          <w:b/>
        </w:rPr>
        <w:t>SUPERVISOR-RANK GLOBAL MANAGEMENT-BROILER PROJECT.</w:t>
      </w:r>
    </w:p>
    <w:p w:rsidR="00527462" w:rsidRDefault="00E344D8">
      <w:pPr>
        <w:numPr>
          <w:ilvl w:val="0"/>
          <w:numId w:val="18"/>
        </w:numPr>
        <w:spacing w:line="100" w:lineRule="atLeast"/>
        <w:contextualSpacing/>
        <w:jc w:val="both"/>
      </w:pPr>
      <w:r>
        <w:t>Duty allocation to the staff running the unit.</w:t>
      </w:r>
    </w:p>
    <w:p w:rsidR="00527462" w:rsidRDefault="00E344D8">
      <w:pPr>
        <w:numPr>
          <w:ilvl w:val="0"/>
          <w:numId w:val="18"/>
        </w:numPr>
        <w:spacing w:line="100" w:lineRule="atLeast"/>
        <w:contextualSpacing/>
        <w:jc w:val="both"/>
      </w:pPr>
      <w:r>
        <w:t>Supervising feeding, vaccination and medication.</w:t>
      </w:r>
    </w:p>
    <w:p w:rsidR="00527462" w:rsidRDefault="00E344D8">
      <w:pPr>
        <w:numPr>
          <w:ilvl w:val="0"/>
          <w:numId w:val="18"/>
        </w:numPr>
        <w:spacing w:line="100" w:lineRule="atLeast"/>
        <w:contextualSpacing/>
        <w:jc w:val="both"/>
      </w:pPr>
      <w:r>
        <w:t>Daily record taking for mortality, feed intake, drug usage.</w:t>
      </w:r>
    </w:p>
    <w:p w:rsidR="00527462" w:rsidRDefault="00E344D8">
      <w:pPr>
        <w:numPr>
          <w:ilvl w:val="0"/>
          <w:numId w:val="18"/>
        </w:numPr>
        <w:spacing w:line="100" w:lineRule="atLeast"/>
        <w:contextualSpacing/>
        <w:jc w:val="both"/>
      </w:pPr>
      <w:r>
        <w:t>Drawing feeding plans for the different growth stages.</w:t>
      </w:r>
    </w:p>
    <w:p w:rsidR="00527462" w:rsidRDefault="00E344D8">
      <w:pPr>
        <w:numPr>
          <w:ilvl w:val="0"/>
          <w:numId w:val="18"/>
        </w:numPr>
        <w:spacing w:line="100" w:lineRule="atLeast"/>
        <w:contextualSpacing/>
        <w:jc w:val="both"/>
      </w:pPr>
      <w:r>
        <w:t>Supervising catching and loading during depletion.</w:t>
      </w:r>
    </w:p>
    <w:p w:rsidR="00527462" w:rsidRDefault="00E344D8">
      <w:pPr>
        <w:numPr>
          <w:ilvl w:val="0"/>
          <w:numId w:val="18"/>
        </w:numPr>
        <w:spacing w:line="100" w:lineRule="atLeast"/>
        <w:contextualSpacing/>
        <w:jc w:val="both"/>
      </w:pPr>
      <w:r>
        <w:t>Signing invoices, delivery notes and cropping sheets.</w:t>
      </w:r>
    </w:p>
    <w:p w:rsidR="00527462" w:rsidRDefault="00E344D8">
      <w:pPr>
        <w:spacing w:line="100" w:lineRule="atLeast"/>
        <w:jc w:val="both"/>
      </w:pPr>
      <w:r>
        <w:rPr>
          <w:b/>
        </w:rPr>
        <w:t xml:space="preserve">Aug 2005 to Dec 2005: </w:t>
      </w:r>
    </w:p>
    <w:p w:rsidR="00527462" w:rsidRDefault="00E344D8">
      <w:pPr>
        <w:spacing w:line="100" w:lineRule="atLeast"/>
        <w:jc w:val="both"/>
      </w:pPr>
      <w:r>
        <w:rPr>
          <w:b/>
        </w:rPr>
        <w:t>FIELD ATTACHMENT-KENYA AGRICULTURAL RESEARCH CENTRE (KITALE) AND THE DISTRICT LIVESTOCK PRODUCTION OFFICE (TRANSNZOIA DISTRICT).</w:t>
      </w:r>
    </w:p>
    <w:p w:rsidR="00527462" w:rsidRDefault="00E344D8">
      <w:pPr>
        <w:numPr>
          <w:ilvl w:val="0"/>
          <w:numId w:val="16"/>
        </w:numPr>
        <w:spacing w:line="100" w:lineRule="atLeast"/>
        <w:contextualSpacing/>
        <w:jc w:val="both"/>
      </w:pPr>
      <w:r>
        <w:t>Drawing weekly/monthly technical livestock reports.</w:t>
      </w:r>
    </w:p>
    <w:p w:rsidR="00527462" w:rsidRDefault="00E344D8">
      <w:pPr>
        <w:numPr>
          <w:ilvl w:val="0"/>
          <w:numId w:val="16"/>
        </w:numPr>
        <w:spacing w:line="100" w:lineRule="atLeast"/>
        <w:contextualSpacing/>
        <w:jc w:val="both"/>
      </w:pPr>
      <w:r>
        <w:t>Calculation of feed rations for different livestock classes.</w:t>
      </w:r>
    </w:p>
    <w:p w:rsidR="00527462" w:rsidRDefault="00E344D8">
      <w:pPr>
        <w:numPr>
          <w:ilvl w:val="0"/>
          <w:numId w:val="16"/>
        </w:numPr>
        <w:spacing w:line="100" w:lineRule="atLeast"/>
        <w:contextualSpacing/>
        <w:jc w:val="both"/>
      </w:pPr>
      <w:r>
        <w:t>Technical understanding of various livestock feed regimes.</w:t>
      </w:r>
    </w:p>
    <w:p w:rsidR="00527462" w:rsidRDefault="00E344D8">
      <w:pPr>
        <w:numPr>
          <w:ilvl w:val="0"/>
          <w:numId w:val="16"/>
        </w:numPr>
        <w:spacing w:line="100" w:lineRule="atLeast"/>
        <w:contextualSpacing/>
        <w:jc w:val="both"/>
      </w:pPr>
      <w:r>
        <w:t>Diagnosis, treatment and preventive measures for livestock disease.</w:t>
      </w:r>
    </w:p>
    <w:p w:rsidR="00527462" w:rsidRDefault="00E344D8">
      <w:pPr>
        <w:numPr>
          <w:ilvl w:val="0"/>
          <w:numId w:val="16"/>
        </w:numPr>
        <w:spacing w:line="100" w:lineRule="atLeast"/>
        <w:contextualSpacing/>
        <w:jc w:val="both"/>
      </w:pPr>
      <w:r>
        <w:t>Advisory services to farmers through field/on farm extension.</w:t>
      </w:r>
    </w:p>
    <w:p w:rsidR="00527462" w:rsidRDefault="00E344D8">
      <w:pPr>
        <w:tabs>
          <w:tab w:val="left" w:pos="2235"/>
        </w:tabs>
        <w:contextualSpacing/>
        <w:jc w:val="both"/>
        <w:rPr>
          <w:b/>
          <w:u w:val="single"/>
        </w:rPr>
      </w:pPr>
      <w:r>
        <w:rPr>
          <w:b/>
          <w:u w:val="single"/>
        </w:rPr>
        <w:t>PERSONAL AFFILIATIONS:</w:t>
      </w:r>
    </w:p>
    <w:p w:rsidR="00527462" w:rsidRDefault="00E344D8">
      <w:pPr>
        <w:tabs>
          <w:tab w:val="right" w:pos="9360"/>
        </w:tabs>
        <w:jc w:val="both"/>
      </w:pPr>
      <w:r>
        <w:rPr>
          <w:b/>
        </w:rPr>
        <w:t xml:space="preserve">2001-2006. </w:t>
      </w:r>
      <w:r>
        <w:t>Member of the Animal Science Club (Animal Sciences Department-Egerton University).</w:t>
      </w:r>
      <w:r>
        <w:tab/>
      </w:r>
    </w:p>
    <w:p w:rsidR="00527462" w:rsidRDefault="00E344D8">
      <w:pPr>
        <w:jc w:val="both"/>
      </w:pPr>
      <w:r>
        <w:rPr>
          <w:b/>
        </w:rPr>
        <w:t xml:space="preserve">2001-2006. </w:t>
      </w:r>
      <w:r>
        <w:t>Member of Kakamega District University Students Association-Egerton University.</w:t>
      </w:r>
    </w:p>
    <w:p w:rsidR="00527462" w:rsidRDefault="00527462">
      <w:pPr>
        <w:jc w:val="both"/>
        <w:rPr>
          <w:b/>
          <w:u w:val="single"/>
        </w:rPr>
      </w:pPr>
    </w:p>
    <w:p w:rsidR="00527462" w:rsidRDefault="00E344D8">
      <w:pPr>
        <w:jc w:val="both"/>
      </w:pPr>
      <w:r>
        <w:rPr>
          <w:b/>
          <w:u w:val="single"/>
        </w:rPr>
        <w:t>HOBBIES:</w:t>
      </w:r>
    </w:p>
    <w:p w:rsidR="00527462" w:rsidRDefault="00E344D8">
      <w:pPr>
        <w:numPr>
          <w:ilvl w:val="0"/>
          <w:numId w:val="15"/>
        </w:numPr>
        <w:contextualSpacing/>
        <w:jc w:val="both"/>
      </w:pPr>
      <w:r>
        <w:t>Researching</w:t>
      </w:r>
    </w:p>
    <w:p w:rsidR="00527462" w:rsidRDefault="00E344D8">
      <w:pPr>
        <w:numPr>
          <w:ilvl w:val="0"/>
          <w:numId w:val="15"/>
        </w:numPr>
        <w:contextualSpacing/>
        <w:jc w:val="both"/>
      </w:pPr>
      <w:r>
        <w:t>Reading</w:t>
      </w:r>
    </w:p>
    <w:p w:rsidR="00527462" w:rsidRDefault="00E344D8">
      <w:pPr>
        <w:numPr>
          <w:ilvl w:val="0"/>
          <w:numId w:val="15"/>
        </w:numPr>
        <w:contextualSpacing/>
        <w:jc w:val="both"/>
      </w:pPr>
      <w:r>
        <w:t>Studying.</w:t>
      </w:r>
    </w:p>
    <w:p w:rsidR="00527462" w:rsidRDefault="00E344D8">
      <w:pPr>
        <w:numPr>
          <w:ilvl w:val="0"/>
          <w:numId w:val="15"/>
        </w:numPr>
        <w:contextualSpacing/>
        <w:jc w:val="both"/>
      </w:pPr>
      <w:r>
        <w:t>Meeting new friends.</w:t>
      </w:r>
    </w:p>
    <w:p w:rsidR="00527462" w:rsidRDefault="00E344D8">
      <w:pPr>
        <w:numPr>
          <w:ilvl w:val="0"/>
          <w:numId w:val="15"/>
        </w:numPr>
        <w:contextualSpacing/>
        <w:jc w:val="both"/>
        <w:rPr>
          <w:b/>
          <w:bCs/>
          <w:smallCaps/>
          <w:spacing w:val="5"/>
          <w:u w:val="single"/>
        </w:rPr>
      </w:pPr>
      <w:r>
        <w:t>Listening to music.</w:t>
      </w:r>
    </w:p>
    <w:p w:rsidR="00340A7F" w:rsidRDefault="00340A7F">
      <w:pPr>
        <w:spacing w:after="0" w:line="100" w:lineRule="atLeast"/>
        <w:jc w:val="both"/>
        <w:rPr>
          <w:b/>
          <w:bCs/>
          <w:smallCaps/>
          <w:spacing w:val="5"/>
          <w:u w:val="single"/>
        </w:rPr>
      </w:pPr>
    </w:p>
    <w:p w:rsidR="00340A7F" w:rsidRDefault="00340A7F">
      <w:pPr>
        <w:spacing w:after="0" w:line="100" w:lineRule="atLeast"/>
        <w:jc w:val="both"/>
        <w:rPr>
          <w:b/>
          <w:bCs/>
          <w:smallCaps/>
          <w:spacing w:val="5"/>
          <w:u w:val="single"/>
        </w:rPr>
      </w:pPr>
    </w:p>
    <w:p w:rsidR="00527462" w:rsidRDefault="00E344D8">
      <w:pPr>
        <w:spacing w:after="0" w:line="100" w:lineRule="atLeast"/>
        <w:jc w:val="both"/>
        <w:rPr>
          <w:b/>
          <w:bCs/>
          <w:smallCaps/>
          <w:spacing w:val="5"/>
          <w:u w:val="single"/>
        </w:rPr>
      </w:pPr>
      <w:r>
        <w:rPr>
          <w:b/>
          <w:bCs/>
          <w:smallCaps/>
          <w:spacing w:val="5"/>
          <w:u w:val="single"/>
        </w:rPr>
        <w:t>REFEREES</w:t>
      </w:r>
    </w:p>
    <w:p w:rsidR="00527462" w:rsidRDefault="00527462">
      <w:pPr>
        <w:spacing w:after="0" w:line="100" w:lineRule="atLeast"/>
        <w:jc w:val="both"/>
      </w:pPr>
    </w:p>
    <w:p w:rsidR="00527462" w:rsidRDefault="00E344D8">
      <w:pPr>
        <w:pStyle w:val="ListParagraph"/>
        <w:numPr>
          <w:ilvl w:val="0"/>
          <w:numId w:val="20"/>
        </w:numPr>
        <w:spacing w:after="0" w:line="100" w:lineRule="atLeast"/>
      </w:pPr>
      <w:r>
        <w:t xml:space="preserve"> Prof.Alex Kahi,</w:t>
      </w:r>
      <w:r>
        <w:tab/>
      </w:r>
    </w:p>
    <w:p w:rsidR="00527462" w:rsidRDefault="00E344D8">
      <w:pPr>
        <w:widowControl w:val="0"/>
        <w:spacing w:after="0" w:line="100" w:lineRule="atLeast"/>
      </w:pPr>
      <w:r>
        <w:t xml:space="preserve">               Dean, Faculty of Agriculture,</w:t>
      </w:r>
    </w:p>
    <w:p w:rsidR="00527462" w:rsidRDefault="00E344D8">
      <w:pPr>
        <w:widowControl w:val="0"/>
        <w:spacing w:after="0" w:line="100" w:lineRule="atLeast"/>
      </w:pPr>
      <w:r>
        <w:t xml:space="preserve">               Egerton University-Njoro Campus,    </w:t>
      </w:r>
    </w:p>
    <w:p w:rsidR="00527462" w:rsidRDefault="00E344D8">
      <w:pPr>
        <w:widowControl w:val="0"/>
        <w:spacing w:after="0" w:line="100" w:lineRule="atLeast"/>
      </w:pPr>
      <w:r>
        <w:t xml:space="preserve">               P.O. Box 536, Njoro.</w:t>
      </w:r>
    </w:p>
    <w:p w:rsidR="00527462" w:rsidRDefault="00E344D8">
      <w:pPr>
        <w:widowControl w:val="0"/>
        <w:spacing w:after="0" w:line="100" w:lineRule="atLeast"/>
      </w:pPr>
      <w:r>
        <w:t xml:space="preserve">               Phone: 0727-850007, 051-62481 ext 3255.</w:t>
      </w:r>
    </w:p>
    <w:p w:rsidR="00527462" w:rsidRDefault="00E344D8">
      <w:pPr>
        <w:widowControl w:val="0"/>
        <w:spacing w:after="0" w:line="100" w:lineRule="atLeast"/>
      </w:pPr>
      <w:r>
        <w:t xml:space="preserve">               E-mail; a.kahi@incip.</w:t>
      </w:r>
      <w:hyperlink r:id="rId8" w:history="1">
        <w:r>
          <w:rPr>
            <w:rStyle w:val="Hyperlink"/>
            <w:color w:val="auto"/>
            <w:u w:val="none"/>
            <w:lang w:bidi="en-US"/>
          </w:rPr>
          <w:t>org  or akahi@egerton.ac.ke</w:t>
        </w:r>
      </w:hyperlink>
    </w:p>
    <w:p w:rsidR="00527462" w:rsidRDefault="00527462">
      <w:pPr>
        <w:widowControl w:val="0"/>
        <w:spacing w:after="0" w:line="240" w:lineRule="auto"/>
        <w:ind w:left="360"/>
      </w:pPr>
    </w:p>
    <w:p w:rsidR="00527462" w:rsidRDefault="00E344D8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lang w:val="fr-BE"/>
        </w:rPr>
      </w:pPr>
      <w:r>
        <w:rPr>
          <w:lang w:val="fr-BE"/>
        </w:rPr>
        <w:t xml:space="preserve">Mr. Tom .K. Kibet, </w:t>
      </w:r>
    </w:p>
    <w:p w:rsidR="00527462" w:rsidRDefault="00E344D8">
      <w:pPr>
        <w:widowControl w:val="0"/>
        <w:spacing w:after="0" w:line="240" w:lineRule="auto"/>
        <w:rPr>
          <w:lang w:val="fr-BE"/>
        </w:rPr>
      </w:pPr>
      <w:r>
        <w:rPr>
          <w:lang w:val="fr-BE"/>
        </w:rPr>
        <w:t xml:space="preserve">              Production Manager,</w:t>
      </w:r>
    </w:p>
    <w:p w:rsidR="00527462" w:rsidRDefault="00E344D8">
      <w:pPr>
        <w:widowControl w:val="0"/>
        <w:spacing w:after="0" w:line="240" w:lineRule="auto"/>
        <w:rPr>
          <w:lang w:val="fr-BE"/>
        </w:rPr>
      </w:pPr>
      <w:r>
        <w:rPr>
          <w:lang w:val="fr-BE"/>
        </w:rPr>
        <w:t xml:space="preserve">              Nuru Kenya Social Enterprises,</w:t>
      </w:r>
    </w:p>
    <w:p w:rsidR="00527462" w:rsidRDefault="00E344D8">
      <w:pPr>
        <w:widowControl w:val="0"/>
        <w:spacing w:after="0" w:line="240" w:lineRule="auto"/>
        <w:rPr>
          <w:lang w:val="fr-BE"/>
        </w:rPr>
      </w:pPr>
      <w:r>
        <w:rPr>
          <w:lang w:val="fr-BE"/>
        </w:rPr>
        <w:t xml:space="preserve">              P.O. Box 176-40414,</w:t>
      </w:r>
    </w:p>
    <w:p w:rsidR="00527462" w:rsidRDefault="00E344D8">
      <w:pPr>
        <w:widowControl w:val="0"/>
        <w:spacing w:after="0" w:line="240" w:lineRule="auto"/>
        <w:rPr>
          <w:lang w:val="fr-BE"/>
        </w:rPr>
      </w:pPr>
      <w:r>
        <w:rPr>
          <w:lang w:val="fr-BE"/>
        </w:rPr>
        <w:t xml:space="preserve">              Isebania,Kenya.</w:t>
      </w:r>
    </w:p>
    <w:p w:rsidR="00527462" w:rsidRDefault="00E344D8">
      <w:pPr>
        <w:widowControl w:val="0"/>
        <w:spacing w:after="0" w:line="240" w:lineRule="auto"/>
        <w:rPr>
          <w:lang w:val="fr-BE"/>
        </w:rPr>
      </w:pPr>
      <w:r>
        <w:rPr>
          <w:lang w:val="fr-BE"/>
        </w:rPr>
        <w:t xml:space="preserve">              Phone: 0722-417084.E-mail; tkosgei@nuru.co.ke </w:t>
      </w:r>
    </w:p>
    <w:p w:rsidR="00527462" w:rsidRDefault="00527462">
      <w:pPr>
        <w:widowControl w:val="0"/>
        <w:spacing w:after="0" w:line="240" w:lineRule="auto"/>
      </w:pPr>
    </w:p>
    <w:p w:rsidR="00C008FF" w:rsidRPr="00C008FF" w:rsidRDefault="00E344D8">
      <w:pPr>
        <w:pStyle w:val="ListParagraph"/>
        <w:numPr>
          <w:ilvl w:val="0"/>
          <w:numId w:val="20"/>
        </w:numPr>
        <w:spacing w:line="240" w:lineRule="auto"/>
        <w:rPr>
          <w:lang w:val="fr-BE"/>
        </w:rPr>
      </w:pPr>
      <w:r>
        <w:t xml:space="preserve">Elvin </w:t>
      </w:r>
      <w:proofErr w:type="spellStart"/>
      <w:r>
        <w:t>Kibunja</w:t>
      </w:r>
      <w:proofErr w:type="spellEnd"/>
      <w:r>
        <w:t xml:space="preserve">,                                                                                                                                                                      </w:t>
      </w:r>
      <w:r w:rsidR="00C008FF">
        <w:t>Regional Sales Manager</w:t>
      </w:r>
    </w:p>
    <w:p w:rsidR="00C008FF" w:rsidRDefault="00E344D8" w:rsidP="00C008FF">
      <w:pPr>
        <w:pStyle w:val="ListParagraph"/>
        <w:spacing w:line="240" w:lineRule="auto"/>
      </w:pPr>
      <w:proofErr w:type="spellStart"/>
      <w:r>
        <w:t>Kenchic</w:t>
      </w:r>
      <w:proofErr w:type="spellEnd"/>
      <w:r>
        <w:t xml:space="preserve"> Limited,                                                                                                           </w:t>
      </w:r>
    </w:p>
    <w:p w:rsidR="00527462" w:rsidRDefault="00E344D8" w:rsidP="00C008FF">
      <w:pPr>
        <w:pStyle w:val="ListParagraph"/>
        <w:spacing w:line="240" w:lineRule="auto"/>
        <w:rPr>
          <w:lang w:val="fr-BE"/>
        </w:rPr>
      </w:pPr>
      <w:r>
        <w:rPr>
          <w:lang w:val="fr-BE"/>
        </w:rPr>
        <w:t>P.O. Box 20052, Nairobi.</w:t>
      </w:r>
      <w:r w:rsidR="00C008FF">
        <w:rPr>
          <w:lang w:val="fr-BE"/>
        </w:rPr>
        <w:t xml:space="preserve"> Phone: 0720-450819/0704-852342.</w:t>
      </w:r>
      <w:r>
        <w:rPr>
          <w:lang w:val="fr-BE"/>
        </w:rPr>
        <w:t xml:space="preserve">E-mail </w:t>
      </w:r>
      <w:hyperlink r:id="rId9" w:history="1">
        <w:r>
          <w:rPr>
            <w:rStyle w:val="Hyperlink"/>
            <w:lang w:val="fr-BE" w:bidi="en-US"/>
          </w:rPr>
          <w:t>elvin.kibunja@yahoo.com</w:t>
        </w:r>
      </w:hyperlink>
    </w:p>
    <w:sectPr w:rsidR="0052746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B6" w:rsidRDefault="00DC2BB6">
      <w:pPr>
        <w:spacing w:after="0" w:line="240" w:lineRule="auto"/>
      </w:pPr>
      <w:r>
        <w:separator/>
      </w:r>
    </w:p>
  </w:endnote>
  <w:endnote w:type="continuationSeparator" w:id="0">
    <w:p w:rsidR="00DC2BB6" w:rsidRDefault="00DC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altName w:val="Times New Roman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62" w:rsidRDefault="0052746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B6" w:rsidRDefault="00DC2BB6">
      <w:pPr>
        <w:spacing w:after="0" w:line="240" w:lineRule="auto"/>
      </w:pPr>
      <w:r>
        <w:separator/>
      </w:r>
    </w:p>
  </w:footnote>
  <w:footnote w:type="continuationSeparator" w:id="0">
    <w:p w:rsidR="00DC2BB6" w:rsidRDefault="00DC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62" w:rsidRDefault="0052746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2652B6"/>
    <w:lvl w:ilvl="0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3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12E4043E"/>
    <w:lvl w:ilvl="0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6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3D824BC"/>
    <w:lvl w:ilvl="0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C1A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004E27E6"/>
    <w:lvl w:ilvl="0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3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75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multilevel"/>
    <w:tmpl w:val="4128F9F0"/>
    <w:lvl w:ilvl="0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85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multilevel"/>
    <w:tmpl w:val="63BCB6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multilevel"/>
    <w:tmpl w:val="A828AC8A"/>
    <w:lvl w:ilvl="0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30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hybridMultilevel"/>
    <w:tmpl w:val="585676DE"/>
    <w:lvl w:ilvl="0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EBA3426"/>
    <w:lvl w:ilvl="0" w:tplc="040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A828AC8A"/>
    <w:lvl w:ilvl="0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30" w:hanging="360"/>
      </w:pPr>
      <w:rPr>
        <w:rFonts w:ascii="Wingdings" w:hAnsi="Wingdings" w:cs="Wingdings" w:hint="default"/>
      </w:rPr>
    </w:lvl>
  </w:abstractNum>
  <w:abstractNum w:abstractNumId="18">
    <w:nsid w:val="00000013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F79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multilevel"/>
    <w:tmpl w:val="A828AC8A"/>
    <w:lvl w:ilvl="0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3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multilevel"/>
    <w:tmpl w:val="4128F9F0"/>
    <w:lvl w:ilvl="0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85" w:hanging="360"/>
      </w:pPr>
      <w:rPr>
        <w:rFonts w:ascii="Wingdings" w:hAnsi="Wingdings" w:cs="Wingdings" w:hint="default"/>
      </w:rPr>
    </w:lvl>
  </w:abstractNum>
  <w:abstractNum w:abstractNumId="22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22ABE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17"/>
  </w:num>
  <w:num w:numId="5">
    <w:abstractNumId w:val="6"/>
  </w:num>
  <w:num w:numId="6">
    <w:abstractNumId w:val="18"/>
  </w:num>
  <w:num w:numId="7">
    <w:abstractNumId w:val="8"/>
  </w:num>
  <w:num w:numId="8">
    <w:abstractNumId w:val="20"/>
  </w:num>
  <w:num w:numId="9">
    <w:abstractNumId w:val="19"/>
  </w:num>
  <w:num w:numId="10">
    <w:abstractNumId w:val="16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9"/>
  </w:num>
  <w:num w:numId="16">
    <w:abstractNumId w:val="7"/>
  </w:num>
  <w:num w:numId="17">
    <w:abstractNumId w:val="14"/>
  </w:num>
  <w:num w:numId="18">
    <w:abstractNumId w:val="2"/>
  </w:num>
  <w:num w:numId="19">
    <w:abstractNumId w:val="10"/>
  </w:num>
  <w:num w:numId="20">
    <w:abstractNumId w:val="5"/>
  </w:num>
  <w:num w:numId="21">
    <w:abstractNumId w:val="30"/>
  </w:num>
  <w:num w:numId="22">
    <w:abstractNumId w:val="13"/>
  </w:num>
  <w:num w:numId="23">
    <w:abstractNumId w:val="0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62"/>
    <w:rsid w:val="000E3D04"/>
    <w:rsid w:val="00260E0D"/>
    <w:rsid w:val="00266E4B"/>
    <w:rsid w:val="00340A7F"/>
    <w:rsid w:val="003703CC"/>
    <w:rsid w:val="003A6E4B"/>
    <w:rsid w:val="005012AC"/>
    <w:rsid w:val="00527462"/>
    <w:rsid w:val="005A7AFE"/>
    <w:rsid w:val="006A3FC9"/>
    <w:rsid w:val="007E77D0"/>
    <w:rsid w:val="008A1B18"/>
    <w:rsid w:val="00905285"/>
    <w:rsid w:val="0093228D"/>
    <w:rsid w:val="00A767CC"/>
    <w:rsid w:val="00B33F91"/>
    <w:rsid w:val="00C008FF"/>
    <w:rsid w:val="00C05876"/>
    <w:rsid w:val="00D45AC1"/>
    <w:rsid w:val="00DC2BB6"/>
    <w:rsid w:val="00DE46E6"/>
    <w:rsid w:val="00E014A8"/>
    <w:rsid w:val="00E344D8"/>
    <w:rsid w:val="00EA0302"/>
    <w:rsid w:val="00F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87B45-4AAB-4692-8810-5161A71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textAlignment w:val="baseline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paragraph" w:styleId="NoSpacing">
    <w:name w:val="No Spacing"/>
    <w:pPr>
      <w:suppressAutoHyphens/>
      <w:spacing w:after="0" w:line="100" w:lineRule="atLeast"/>
    </w:pPr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%20%20or%20akahi@egerton.ac.k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wayisilas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vin.kibunj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Maghanga</dc:creator>
  <cp:lastModifiedBy>hp</cp:lastModifiedBy>
  <cp:revision>9</cp:revision>
  <dcterms:created xsi:type="dcterms:W3CDTF">2022-09-20T14:17:00Z</dcterms:created>
  <dcterms:modified xsi:type="dcterms:W3CDTF">2024-06-28T14:23:00Z</dcterms:modified>
</cp:coreProperties>
</file>