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</w:rPr>
      </w:pPr>
      <w:bookmarkStart w:id="0" w:name="_GoBack"/>
      <w:bookmarkEnd w:id="0"/>
      <w:r>
        <w:rPr>
          <w:b/>
          <w:bCs/>
        </w:rPr>
        <w:t>VENANCE JOHN MAKEMBA</w:t>
      </w:r>
    </w:p>
    <w:p>
      <w:pPr>
        <w:pStyle w:val="style0"/>
        <w:rPr/>
      </w:pPr>
      <w:r>
        <w:t>📍 Dar es Salaam, Tanzania | 📞 +255 745 026 287 | ✉️ makembavenance@gmail.com</w:t>
      </w:r>
    </w:p>
    <w:p>
      <w:pPr>
        <w:pStyle w:val="style0"/>
        <w:rPr/>
      </w:pPr>
      <w:r>
        <w:t>Passport Ready | Willing to Relocate to Australia | Available for Immediate Start</w:t>
      </w:r>
    </w:p>
    <w:p>
      <w:pPr>
        <w:pStyle w:val="style0"/>
        <w:rPr>
          <w:b/>
          <w:bCs/>
        </w:rPr>
      </w:pPr>
      <w:r>
        <w:rPr>
          <w:b/>
          <w:bCs/>
        </w:rPr>
        <w:t>Professional Summary</w:t>
      </w:r>
    </w:p>
    <w:p>
      <w:pPr>
        <w:pStyle w:val="style0"/>
        <w:rPr/>
      </w:pPr>
      <w:r>
        <w:t>Reliable and hardworking farm worker with over 6 years of experience in fruit picking, crop production, livestock care, and aquaculture. Skilled in planting, harvesting, packing, irrigation, pest control, and greenhouse operations. Physically fit, safety-conscious, and able to perform long shifts, repetitive tasks, and heavy lifting. Seeking employment in Australia’s horticulture and fruit picking sector with full availability for seasonal or full-time work.</w:t>
      </w:r>
    </w:p>
    <w:p>
      <w:pPr>
        <w:pStyle w:val="style0"/>
        <w:rPr/>
      </w:pPr>
    </w:p>
    <w:p>
      <w:pPr>
        <w:pStyle w:val="style0"/>
        <w:rPr>
          <w:b/>
          <w:bCs/>
        </w:rPr>
      </w:pPr>
      <w:r>
        <w:rPr>
          <w:b/>
          <w:bCs/>
        </w:rPr>
        <w:t>Work Experience</w:t>
      </w:r>
    </w:p>
    <w:p>
      <w:pPr>
        <w:pStyle w:val="style0"/>
        <w:rPr/>
      </w:pPr>
      <w:r>
        <w:t>Farm Worker – Mrutu Agro Co. Ltd</w:t>
      </w:r>
    </w:p>
    <w:p>
      <w:pPr>
        <w:pStyle w:val="style0"/>
        <w:rPr/>
      </w:pPr>
      <w:r>
        <w:t>Morogoro, Tanzania | Dec 2020 – Jun 2025</w:t>
      </w:r>
    </w:p>
    <w:p>
      <w:pPr>
        <w:pStyle w:val="style179"/>
        <w:numPr>
          <w:ilvl w:val="0"/>
          <w:numId w:val="4"/>
        </w:numPr>
        <w:rPr/>
      </w:pPr>
      <w:r>
        <w:t>Planted, weeded, fertilised, and applied pesticides across 5+ acres of fruit and vegetable crops.</w:t>
      </w:r>
    </w:p>
    <w:p>
      <w:pPr>
        <w:pStyle w:val="style179"/>
        <w:numPr>
          <w:ilvl w:val="0"/>
          <w:numId w:val="4"/>
        </w:numPr>
        <w:rPr/>
      </w:pPr>
      <w:r>
        <w:t>Harvested, sorted, graded, and packed produce according to quality standards.</w:t>
      </w:r>
    </w:p>
    <w:p>
      <w:pPr>
        <w:pStyle w:val="style179"/>
        <w:numPr>
          <w:ilvl w:val="0"/>
          <w:numId w:val="4"/>
        </w:numPr>
        <w:rPr/>
      </w:pPr>
      <w:r>
        <w:t>Maintained fish ponds – feeding, water quality checks, and predator control.</w:t>
      </w:r>
    </w:p>
    <w:p>
      <w:pPr>
        <w:pStyle w:val="style179"/>
        <w:numPr>
          <w:ilvl w:val="0"/>
          <w:numId w:val="4"/>
        </w:numPr>
        <w:rPr/>
      </w:pPr>
      <w:r>
        <w:t>Assisted with farm construction, greenhouse repairs, and irrigation systems.</w:t>
      </w:r>
    </w:p>
    <w:p>
      <w:pPr>
        <w:pStyle w:val="style179"/>
        <w:numPr>
          <w:ilvl w:val="0"/>
          <w:numId w:val="4"/>
        </w:numPr>
        <w:rPr/>
      </w:pPr>
      <w:r>
        <w:t>Prepared seedlings and organised input distribution for farmers.</w:t>
      </w:r>
    </w:p>
    <w:p>
      <w:pPr>
        <w:pStyle w:val="style0"/>
        <w:rPr/>
      </w:pPr>
    </w:p>
    <w:p>
      <w:pPr>
        <w:pStyle w:val="style0"/>
        <w:rPr/>
      </w:pPr>
      <w:r>
        <w:t>Farm Assistant – Sameki Co. Ltd</w:t>
      </w:r>
    </w:p>
    <w:p>
      <w:pPr>
        <w:pStyle w:val="style0"/>
        <w:rPr/>
      </w:pPr>
      <w:r>
        <w:t>Mwanza, Tanzania | Jul 2018 – Nov 2019</w:t>
      </w:r>
    </w:p>
    <w:p>
      <w:pPr>
        <w:pStyle w:val="style179"/>
        <w:numPr>
          <w:ilvl w:val="0"/>
          <w:numId w:val="5"/>
        </w:numPr>
        <w:rPr/>
      </w:pPr>
      <w:r>
        <w:t>Harvested, sorted, and packed 10 tonnes/month of produce for local markets.</w:t>
      </w:r>
    </w:p>
    <w:p>
      <w:pPr>
        <w:pStyle w:val="style179"/>
        <w:numPr>
          <w:ilvl w:val="0"/>
          <w:numId w:val="5"/>
        </w:numPr>
        <w:rPr/>
      </w:pPr>
      <w:r>
        <w:t>Fed and cared for livestock; assisted with hatchery operations and feed mixing.</w:t>
      </w:r>
    </w:p>
    <w:p>
      <w:pPr>
        <w:pStyle w:val="style179"/>
        <w:numPr>
          <w:ilvl w:val="0"/>
          <w:numId w:val="5"/>
        </w:numPr>
        <w:rPr/>
      </w:pPr>
      <w:r>
        <w:t>Maintained farm tools, water pumps, and carried out sanitation routines.</w:t>
      </w:r>
    </w:p>
    <w:p>
      <w:pPr>
        <w:pStyle w:val="style179"/>
        <w:numPr>
          <w:ilvl w:val="0"/>
          <w:numId w:val="5"/>
        </w:numPr>
        <w:rPr/>
      </w:pPr>
      <w:r>
        <w:t>Performed manual lifting of up to 25kg and worked in cold storage environments.</w:t>
      </w:r>
    </w:p>
    <w:p>
      <w:pPr>
        <w:pStyle w:val="style179"/>
        <w:numPr>
          <w:ilvl w:val="0"/>
          <w:numId w:val="5"/>
        </w:numPr>
        <w:rPr/>
      </w:pPr>
      <w:r>
        <w:t>Recorded daily farm activities and supported farm structure construction.</w:t>
      </w:r>
    </w:p>
    <w:p>
      <w:pPr>
        <w:pStyle w:val="style0"/>
        <w:rPr>
          <w:b/>
          <w:bCs/>
        </w:rPr>
      </w:pPr>
      <w:r>
        <w:rPr>
          <w:b/>
          <w:bCs/>
        </w:rPr>
        <w:t>Volunteer Experience</w:t>
      </w:r>
    </w:p>
    <w:p>
      <w:pPr>
        <w:pStyle w:val="style0"/>
        <w:rPr/>
      </w:pPr>
      <w:r>
        <w:t>Environmental Intern – University of Dar es Salaam</w:t>
      </w:r>
    </w:p>
    <w:p>
      <w:pPr>
        <w:pStyle w:val="style0"/>
        <w:rPr/>
      </w:pPr>
      <w:r>
        <w:t>Dar es Salaam, Tanzania | Jul 2018 – Oct 2018</w:t>
      </w:r>
    </w:p>
    <w:p>
      <w:pPr>
        <w:pStyle w:val="style179"/>
        <w:numPr>
          <w:ilvl w:val="0"/>
          <w:numId w:val="3"/>
        </w:numPr>
        <w:rPr/>
      </w:pPr>
      <w:r>
        <w:t>Participated in mangrove restoration and coastal clean-ups.</w:t>
      </w:r>
    </w:p>
    <w:p>
      <w:pPr>
        <w:pStyle w:val="style179"/>
        <w:numPr>
          <w:ilvl w:val="0"/>
          <w:numId w:val="3"/>
        </w:numPr>
        <w:rPr/>
      </w:pPr>
      <w:r>
        <w:t>Assisted 100+ fishermen with inspections, waste disposal, and licensing compliance.</w:t>
      </w:r>
    </w:p>
    <w:p>
      <w:pPr>
        <w:pStyle w:val="style179"/>
        <w:numPr>
          <w:ilvl w:val="0"/>
          <w:numId w:val="3"/>
        </w:numPr>
        <w:rPr/>
      </w:pPr>
      <w:r>
        <w:t>Collected and analysed data for aquaculture and agriculture research projects.</w:t>
      </w:r>
    </w:p>
    <w:p>
      <w:pPr>
        <w:pStyle w:val="style0"/>
        <w:rPr/>
      </w:pPr>
    </w:p>
    <w:p>
      <w:pPr>
        <w:pStyle w:val="style0"/>
        <w:rPr>
          <w:b/>
          <w:bCs/>
        </w:rPr>
      </w:pPr>
      <w:r>
        <w:rPr>
          <w:b/>
          <w:bCs/>
        </w:rPr>
        <w:t>Education</w:t>
      </w:r>
    </w:p>
    <w:p>
      <w:pPr>
        <w:pStyle w:val="style0"/>
        <w:rPr/>
      </w:pPr>
      <w:r>
        <w:t>Bachelor of Science in Aquatic Sciences &amp; Fisheries Technology</w:t>
      </w:r>
    </w:p>
    <w:p>
      <w:pPr>
        <w:pStyle w:val="style0"/>
        <w:rPr/>
      </w:pPr>
      <w:r>
        <w:t>University of Dar es Salaam | 2017 – 2020</w:t>
      </w:r>
    </w:p>
    <w:p>
      <w:pPr>
        <w:pStyle w:val="style0"/>
        <w:rPr/>
      </w:pPr>
      <w:r>
        <w:t>Advanced Certificate of Secondary Education (Science)</w:t>
      </w:r>
    </w:p>
    <w:p>
      <w:pPr>
        <w:pStyle w:val="style0"/>
        <w:rPr/>
      </w:pPr>
      <w:r>
        <w:t>Kibaha Boys Secondary School | 2015 – 2017</w:t>
      </w:r>
    </w:p>
    <w:p>
      <w:pPr>
        <w:pStyle w:val="style0"/>
        <w:rPr>
          <w:b/>
          <w:bCs/>
        </w:rPr>
      </w:pPr>
      <w:r>
        <w:rPr>
          <w:b/>
          <w:bCs/>
        </w:rPr>
        <w:t>Certifications</w:t>
      </w:r>
    </w:p>
    <w:p>
      <w:pPr>
        <w:pStyle w:val="style0"/>
        <w:rPr/>
      </w:pPr>
      <w:r>
        <w:t>21st Century Skills for Employability &amp; Entrepreneurship – Launchpad Tanzania | 2020</w:t>
      </w:r>
    </w:p>
    <w:p>
      <w:pPr>
        <w:pStyle w:val="style0"/>
        <w:rPr>
          <w:b/>
          <w:bCs/>
        </w:rPr>
      </w:pPr>
      <w:r>
        <w:rPr>
          <w:b/>
          <w:bCs/>
        </w:rPr>
        <w:t>Key Skills</w:t>
      </w:r>
    </w:p>
    <w:p>
      <w:pPr>
        <w:pStyle w:val="style179"/>
        <w:numPr>
          <w:ilvl w:val="0"/>
          <w:numId w:val="2"/>
        </w:numPr>
        <w:rPr/>
        <w:sectPr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2"/>
        </w:numPr>
        <w:rPr/>
      </w:pPr>
      <w:r>
        <w:t>Fruit Picking &amp; Crop Harvesting</w:t>
      </w:r>
    </w:p>
    <w:p>
      <w:pPr>
        <w:pStyle w:val="style179"/>
        <w:numPr>
          <w:ilvl w:val="0"/>
          <w:numId w:val="2"/>
        </w:numPr>
        <w:rPr/>
      </w:pPr>
      <w:r>
        <w:t>Post-Harvest Sorting, Grading &amp; Packing</w:t>
      </w:r>
    </w:p>
    <w:p>
      <w:pPr>
        <w:pStyle w:val="style179"/>
        <w:numPr>
          <w:ilvl w:val="0"/>
          <w:numId w:val="2"/>
        </w:numPr>
        <w:rPr/>
      </w:pPr>
      <w:r>
        <w:t>Fertiliser &amp; Pesticide Application</w:t>
      </w:r>
    </w:p>
    <w:p>
      <w:pPr>
        <w:pStyle w:val="style179"/>
        <w:numPr>
          <w:ilvl w:val="0"/>
          <w:numId w:val="2"/>
        </w:numPr>
        <w:rPr/>
      </w:pPr>
      <w:r>
        <w:t>Seedling Production &amp; Greenhouse Work</w:t>
      </w:r>
    </w:p>
    <w:p>
      <w:pPr>
        <w:pStyle w:val="style179"/>
        <w:numPr>
          <w:ilvl w:val="0"/>
          <w:numId w:val="2"/>
        </w:numPr>
        <w:rPr/>
      </w:pPr>
      <w:r>
        <w:t>Livestock Feeding &amp; Animal Handling</w:t>
      </w:r>
    </w:p>
    <w:p>
      <w:pPr>
        <w:pStyle w:val="style179"/>
        <w:numPr>
          <w:ilvl w:val="0"/>
          <w:numId w:val="2"/>
        </w:numPr>
        <w:rPr/>
      </w:pPr>
      <w:r>
        <w:rPr>
          <w:lang w:val="en-US"/>
        </w:rPr>
        <w:t xml:space="preserve">Simple </w:t>
      </w:r>
      <w:r>
        <w:t>Farm Equipment Use &amp; Maintenance</w:t>
      </w:r>
    </w:p>
    <w:p>
      <w:pPr>
        <w:pStyle w:val="style179"/>
        <w:numPr>
          <w:ilvl w:val="0"/>
          <w:numId w:val="2"/>
        </w:numPr>
        <w:rPr/>
      </w:pPr>
      <w:r>
        <w:t>Cold Room Operations</w:t>
      </w:r>
    </w:p>
    <w:p>
      <w:pPr>
        <w:pStyle w:val="style179"/>
        <w:numPr>
          <w:ilvl w:val="0"/>
          <w:numId w:val="2"/>
        </w:numPr>
        <w:rPr/>
      </w:pPr>
      <w:r>
        <w:t>Heavy Lifting &amp; Physical Endurance</w:t>
      </w:r>
    </w:p>
    <w:p>
      <w:pPr>
        <w:pStyle w:val="style179"/>
        <w:numPr>
          <w:ilvl w:val="0"/>
          <w:numId w:val="2"/>
        </w:numPr>
        <w:rPr/>
      </w:pPr>
      <w:r>
        <w:t>Farm Sanitation &amp; Safety Awareness</w:t>
      </w:r>
    </w:p>
    <w:p>
      <w:pPr>
        <w:pStyle w:val="style179"/>
        <w:numPr>
          <w:ilvl w:val="0"/>
          <w:numId w:val="2"/>
        </w:numPr>
        <w:rPr/>
      </w:pPr>
      <w:r>
        <w:t>Team Collaboration &amp; Time Management</w:t>
      </w:r>
    </w:p>
    <w:p>
      <w:pPr>
        <w:pStyle w:val="style0"/>
        <w:rPr/>
        <w:sectPr>
          <w:type w:val="continuous"/>
          <w:pgSz w:w="12240" w:h="15840" w:orient="portrait"/>
          <w:pgMar w:top="1440" w:right="1440" w:bottom="1440" w:left="1440" w:header="720" w:footer="720" w:gutter="0"/>
          <w:cols w:space="720" w:num="2"/>
          <w:docGrid w:linePitch="360"/>
        </w:sectPr>
      </w:pPr>
    </w:p>
    <w:p>
      <w:pPr>
        <w:pStyle w:val="style0"/>
        <w:rPr/>
      </w:pPr>
      <w:r>
        <w:t>Languages</w:t>
      </w:r>
    </w:p>
    <w:p>
      <w:pPr>
        <w:pStyle w:val="style179"/>
        <w:numPr>
          <w:ilvl w:val="0"/>
          <w:numId w:val="1"/>
        </w:numPr>
        <w:rPr/>
        <w:sectPr>
          <w:type w:val="continuous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"/>
        </w:numPr>
        <w:rPr/>
      </w:pPr>
      <w:r>
        <w:t>English – Fluent</w:t>
      </w:r>
    </w:p>
    <w:p>
      <w:pPr>
        <w:pStyle w:val="style179"/>
        <w:numPr>
          <w:ilvl w:val="0"/>
          <w:numId w:val="1"/>
        </w:numPr>
        <w:rPr/>
      </w:pPr>
      <w:r>
        <w:t>Swahili – Native</w:t>
      </w:r>
    </w:p>
    <w:p>
      <w:pPr>
        <w:pStyle w:val="style0"/>
        <w:rPr/>
        <w:sectPr>
          <w:type w:val="continuous"/>
          <w:pgSz w:w="12240" w:h="15840" w:orient="portrait"/>
          <w:pgMar w:top="1440" w:right="1440" w:bottom="1440" w:left="1440" w:header="720" w:footer="720" w:gutter="0"/>
          <w:cols w:space="720" w:num="2"/>
          <w:docGrid w:linePitch="360"/>
        </w:sectPr>
      </w:pPr>
    </w:p>
    <w:p>
      <w:pPr>
        <w:pStyle w:val="style0"/>
        <w:rPr>
          <w:b/>
          <w:bCs/>
        </w:rPr>
      </w:pPr>
      <w:r>
        <w:rPr>
          <w:b/>
          <w:bCs/>
        </w:rPr>
        <w:t>References available on request</w:t>
      </w:r>
    </w:p>
    <w:sectPr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374</Words>
  <Characters>2306</Characters>
  <Application>WPS Office</Application>
  <Paragraphs>55</Paragraphs>
  <CharactersWithSpaces>2644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2025-10-02T07:42:55Z</dcterms:created>
  <dc:creator>A102SH</dc:creator>
  <lastModifiedBy>A102SH</lastModifiedBy>
  <dcterms:modified xsi:type="dcterms:W3CDTF">2025-10-02T07:51:23Z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6cad0ab8bdf74cf0845749157a595b1d</vt:lpwstr>
  </property>
</Properties>
</file>