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240"/>
        <w:ind w:left="4339"/>
        <w:jc w:val="both"/>
        <w:rPr>
          <w:rFonts w:ascii="Arial"/>
          <w:color w:val="181516"/>
          <w:u w:val="thick" w:color="181516"/>
        </w:rPr>
      </w:pPr>
      <w:r>
        <w:rPr>
          <w:rFonts w:ascii="Arial"/>
          <w:color w:val="181516"/>
          <w:u w:val="thick" w:color="181516"/>
        </w:rPr>
        <w:t>CURRICULUM VITAE (CV)</w:t>
      </w:r>
    </w:p>
    <w:p>
      <w:pPr>
        <w:pStyle w:val="style0"/>
        <w:spacing w:before="89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89"/>
        <w:rPr>
          <w:b/>
          <w:bCs/>
          <w:color w:val="080505"/>
          <w:sz w:val="26"/>
        </w:rPr>
      </w:pPr>
      <w:r>
        <w:rPr>
          <w:b/>
          <w:bCs/>
          <w:color w:val="080505"/>
          <w:sz w:val="26"/>
        </w:rPr>
        <w:t>1.0 PERSON DETAILS</w:t>
      </w:r>
    </w:p>
    <w:p>
      <w:pPr>
        <w:pStyle w:val="style0"/>
        <w:spacing w:before="89"/>
        <w:rPr>
          <w:color w:val="080505"/>
          <w:sz w:val="21"/>
        </w:rPr>
      </w:pPr>
      <w:r>
        <w:rPr>
          <w:color w:val="080505"/>
          <w:sz w:val="26"/>
        </w:rPr>
        <w:t xml:space="preserve">       </w:t>
      </w:r>
      <w:r>
        <w:rPr>
          <w:color w:val="080505"/>
          <w:sz w:val="21"/>
        </w:rPr>
        <w:t xml:space="preserve"> 1.1 SURNAME: </w:t>
      </w:r>
      <w:r>
        <w:rPr>
          <w:color w:val="080505"/>
          <w:sz w:val="21"/>
          <w:lang w:val="en-US"/>
        </w:rPr>
        <w:t xml:space="preserve">MWANAMONGA </w:t>
      </w:r>
    </w:p>
    <w:p>
      <w:pPr>
        <w:pStyle w:val="style0"/>
        <w:spacing w:before="89"/>
        <w:rPr>
          <w:color w:val="080505"/>
          <w:sz w:val="21"/>
        </w:rPr>
      </w:pPr>
      <w:r>
        <w:rPr>
          <w:color w:val="080505"/>
          <w:sz w:val="21"/>
        </w:rPr>
        <w:t xml:space="preserve">          1.2 FIRST NAME: </w:t>
      </w:r>
      <w:r>
        <w:rPr>
          <w:color w:val="080505"/>
          <w:sz w:val="21"/>
          <w:lang w:val="en-US"/>
        </w:rPr>
        <w:t xml:space="preserve">TUNU </w:t>
      </w:r>
    </w:p>
    <w:p>
      <w:pPr>
        <w:pStyle w:val="style0"/>
        <w:spacing w:before="89"/>
        <w:rPr>
          <w:sz w:val="24"/>
          <w:szCs w:val="24"/>
        </w:rPr>
      </w:pPr>
      <w:r>
        <w:rPr>
          <w:color w:val="080505"/>
          <w:sz w:val="21"/>
        </w:rPr>
        <w:t xml:space="preserve">          </w:t>
      </w:r>
      <w:r>
        <w:rPr>
          <w:color w:val="4f4249"/>
          <w:spacing w:val="-2"/>
        </w:rPr>
        <w:t xml:space="preserve">1.3 OTHER NAME: </w:t>
      </w:r>
      <w:r>
        <w:rPr>
          <w:color w:val="4f4249"/>
          <w:spacing w:val="-2"/>
          <w:lang w:val="en-US"/>
        </w:rPr>
        <w:t xml:space="preserve">JUMANNE </w:t>
      </w:r>
    </w:p>
    <w:p>
      <w:pPr>
        <w:pStyle w:val="style0"/>
        <w:spacing w:before="89"/>
        <w:rPr>
          <w:color w:val="4f4249"/>
          <w:spacing w:val="-2"/>
        </w:rPr>
      </w:pPr>
      <w:r>
        <w:rPr>
          <w:sz w:val="24"/>
          <w:szCs w:val="24"/>
        </w:rPr>
        <w:t xml:space="preserve">         </w:t>
      </w:r>
      <w:r>
        <w:rPr>
          <w:color w:val="4f4249"/>
          <w:spacing w:val="-2"/>
        </w:rPr>
        <w:t xml:space="preserve">1.4 DATE OF BIRTH: </w:t>
      </w:r>
      <w:r>
        <w:rPr>
          <w:color w:val="4f4249"/>
          <w:spacing w:val="-2"/>
          <w:lang w:val="en-US"/>
        </w:rPr>
        <w:t>04</w:t>
      </w:r>
      <w:r>
        <w:rPr>
          <w:color w:val="4f4249"/>
          <w:spacing w:val="-2"/>
          <w:vertAlign w:val="superscript"/>
        </w:rPr>
        <w:t>TH</w:t>
      </w:r>
      <w:r>
        <w:rPr>
          <w:color w:val="4f4249"/>
          <w:spacing w:val="-2"/>
        </w:rPr>
        <w:t xml:space="preserve"> </w:t>
      </w:r>
      <w:r>
        <w:rPr>
          <w:color w:val="4f4249"/>
          <w:spacing w:val="-2"/>
          <w:lang w:val="en-US"/>
        </w:rPr>
        <w:t>OCTOBER</w:t>
      </w:r>
      <w:r>
        <w:rPr>
          <w:color w:val="4f4249"/>
          <w:spacing w:val="-2"/>
        </w:rPr>
        <w:t>,200</w:t>
      </w:r>
      <w:r>
        <w:rPr>
          <w:color w:val="4f4249"/>
          <w:spacing w:val="-2"/>
          <w:lang w:val="en-US"/>
        </w:rPr>
        <w:t>1</w:t>
      </w:r>
    </w:p>
    <w:p>
      <w:pPr>
        <w:pStyle w:val="style0"/>
        <w:spacing w:before="89"/>
        <w:rPr>
          <w:sz w:val="24"/>
          <w:szCs w:val="24"/>
        </w:rPr>
      </w:pPr>
      <w:r>
        <w:rPr>
          <w:color w:val="4f4249"/>
          <w:spacing w:val="-2"/>
          <w:lang w:val="en-US"/>
        </w:rPr>
        <w:t xml:space="preserve">          </w:t>
      </w:r>
      <w:r>
        <w:rPr>
          <w:color w:val="4f4249"/>
          <w:spacing w:val="-2"/>
        </w:rPr>
        <w:t>1.5 NATIONALITY: TANZANIAN</w:t>
      </w:r>
      <w:r>
        <w:rPr>
          <w:color w:val="4f4249"/>
          <w:spacing w:val="-2"/>
        </w:rPr>
        <w:br/>
      </w:r>
      <w:r>
        <w:rPr>
          <w:color w:val="4f4249"/>
          <w:spacing w:val="-2"/>
        </w:rPr>
        <w:t xml:space="preserve">          1.6 RELIGION: </w:t>
      </w:r>
      <w:r>
        <w:rPr>
          <w:color w:val="4f4249"/>
          <w:spacing w:val="-2"/>
          <w:lang w:val="en-US"/>
        </w:rPr>
        <w:t xml:space="preserve">MUSLIMS </w:t>
      </w:r>
    </w:p>
    <w:p>
      <w:pPr>
        <w:pStyle w:val="style0"/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4f4249"/>
          <w:spacing w:val="-2"/>
        </w:rPr>
        <w:t>1.7 MARITAL STATUS: SINGLE</w:t>
      </w:r>
    </w:p>
    <w:p>
      <w:pPr>
        <w:pStyle w:val="style0"/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4f4249"/>
          <w:spacing w:val="-2"/>
        </w:rPr>
        <w:t>1.8 PLACE OF BIRTH: M</w:t>
      </w:r>
      <w:r>
        <w:rPr>
          <w:color w:val="4f4249"/>
          <w:spacing w:val="-2"/>
          <w:lang w:val="en-US"/>
        </w:rPr>
        <w:t>OROGORO</w:t>
      </w:r>
    </w:p>
    <w:p>
      <w:pPr>
        <w:pStyle w:val="style0"/>
        <w:spacing w:before="89"/>
        <w:rPr>
          <w:color w:val="4f4249"/>
          <w:spacing w:val="-2"/>
        </w:rPr>
      </w:pPr>
      <w:r>
        <w:rPr>
          <w:sz w:val="24"/>
          <w:szCs w:val="24"/>
        </w:rPr>
        <w:t xml:space="preserve">         </w:t>
      </w:r>
      <w:r>
        <w:rPr>
          <w:color w:val="4f4249"/>
          <w:spacing w:val="-2"/>
        </w:rPr>
        <w:t xml:space="preserve">1.9 GENDER: </w:t>
      </w:r>
      <w:r>
        <w:rPr>
          <w:color w:val="4f4249"/>
          <w:spacing w:val="-2"/>
          <w:lang w:val="en-US"/>
        </w:rPr>
        <w:t>FEMALE</w:t>
      </w:r>
    </w:p>
    <w:p>
      <w:pPr>
        <w:pStyle w:val="style0"/>
        <w:spacing w:before="89"/>
        <w:rPr>
          <w:color w:val="4f4249"/>
          <w:spacing w:val="-2"/>
        </w:rPr>
      </w:pPr>
    </w:p>
    <w:p>
      <w:pPr>
        <w:pStyle w:val="style0"/>
        <w:spacing w:before="89"/>
        <w:rPr>
          <w:b/>
          <w:bCs/>
          <w:color w:val="4f4249"/>
          <w:spacing w:val="-2"/>
        </w:rPr>
      </w:pPr>
      <w:r>
        <w:rPr>
          <w:b/>
          <w:bCs/>
          <w:color w:val="4f4249"/>
          <w:spacing w:val="-2"/>
          <w:lang w:val="en-US"/>
        </w:rPr>
        <w:t xml:space="preserve"> 2.0 PERSONAL CONTACTS </w:t>
      </w:r>
    </w:p>
    <w:p>
      <w:pPr>
        <w:pStyle w:val="style0"/>
        <w:spacing w:before="89"/>
        <w:rPr>
          <w:color w:val="4f4249"/>
          <w:spacing w:val="-2"/>
        </w:rPr>
      </w:pPr>
      <w:r>
        <w:rPr>
          <w:color w:val="4f4249"/>
          <w:spacing w:val="-2"/>
        </w:rPr>
        <w:t xml:space="preserve">            2.1 MOBILE:            </w:t>
      </w:r>
      <w:r>
        <w:rPr>
          <w:color w:val="4f4249"/>
          <w:spacing w:val="-2"/>
          <w:lang w:val="en-US"/>
        </w:rPr>
        <w:t>0673509086/0762852675</w:t>
      </w:r>
    </w:p>
    <w:p>
      <w:pPr>
        <w:pStyle w:val="style0"/>
        <w:spacing w:before="89"/>
        <w:rPr>
          <w:color w:val="4f4249"/>
          <w:spacing w:val="-2"/>
        </w:rPr>
      </w:pPr>
      <w:r>
        <w:rPr>
          <w:color w:val="4f4249"/>
          <w:spacing w:val="-2"/>
        </w:rPr>
        <w:t xml:space="preserve">            2.2 EMAIL:                </w:t>
      </w:r>
      <w:r>
        <w:rPr>
          <w:color w:val="4f4249"/>
          <w:spacing w:val="-2"/>
          <w:lang w:val="en-US"/>
        </w:rPr>
        <w:t>jumannetunu5</w:t>
      </w:r>
      <w:r>
        <w:rPr>
          <w:color w:val="4f4249"/>
          <w:spacing w:val="-2"/>
        </w:rPr>
        <w:t xml:space="preserve">@gmail.com </w:t>
      </w:r>
    </w:p>
    <w:p>
      <w:pPr>
        <w:pStyle w:val="style0"/>
        <w:spacing w:before="89"/>
        <w:rPr>
          <w:color w:val="4f4249"/>
          <w:spacing w:val="-2"/>
        </w:rPr>
      </w:pPr>
    </w:p>
    <w:p>
      <w:pPr>
        <w:pStyle w:val="style0"/>
        <w:spacing w:before="89"/>
        <w:rPr>
          <w:b/>
          <w:bCs/>
          <w:color w:val="4f4249"/>
          <w:spacing w:val="-2"/>
        </w:rPr>
      </w:pPr>
      <w:r>
        <w:rPr>
          <w:b/>
          <w:bCs/>
          <w:color w:val="4f4249"/>
          <w:spacing w:val="-2"/>
        </w:rPr>
        <w:t>3.0 EDUCATION BACKGRAUND</w:t>
      </w:r>
    </w:p>
    <w:p>
      <w:pPr>
        <w:pStyle w:val="style0"/>
        <w:spacing w:before="89"/>
        <w:rPr>
          <w:color w:val="4f4249"/>
          <w:spacing w:val="-2"/>
        </w:rPr>
      </w:pPr>
      <w:r>
        <w:rPr>
          <w:color w:val="4f4249"/>
          <w:spacing w:val="-2"/>
        </w:rPr>
        <w:t xml:space="preserve">                </w:t>
      </w:r>
    </w:p>
    <w:tbl>
      <w:tblPr>
        <w:tblW w:w="0" w:type="auto"/>
        <w:tblInd w:w="1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3226"/>
        <w:gridCol w:w="3255"/>
      </w:tblGrid>
      <w:tr>
        <w:trPr>
          <w:trHeight w:val="638" w:hRule="atLeast"/>
        </w:trPr>
        <w:tc>
          <w:tcPr>
            <w:tcW w:w="2620" w:type="dxa"/>
            <w:tcBorders/>
          </w:tcPr>
          <w:p>
            <w:pPr>
              <w:pStyle w:val="style4102"/>
              <w:spacing w:before="77"/>
              <w:ind w:left="1051" w:right="94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181516"/>
                <w:spacing w:val="-4"/>
                <w:w w:val="104"/>
                <w:sz w:val="23"/>
              </w:rPr>
              <w:t>YEAR</w:t>
            </w:r>
          </w:p>
        </w:tc>
        <w:tc>
          <w:tcPr>
            <w:tcW w:w="3226" w:type="dxa"/>
            <w:tcBorders/>
          </w:tcPr>
          <w:p>
            <w:pPr>
              <w:pStyle w:val="style4102"/>
              <w:spacing w:before="77"/>
              <w:ind w:left="962"/>
              <w:rPr>
                <w:b/>
                <w:sz w:val="20"/>
              </w:rPr>
            </w:pPr>
            <w:r>
              <w:rPr>
                <w:b/>
                <w:color w:val="181516"/>
                <w:spacing w:val="-2"/>
                <w:w w:val="104"/>
                <w:sz w:val="20"/>
              </w:rPr>
              <w:t>INSTITUTION</w:t>
            </w:r>
          </w:p>
          <w:p>
            <w:pPr>
              <w:pStyle w:val="style4102"/>
              <w:spacing w:before="113" w:lineRule="exact" w:line="199"/>
              <w:ind w:left="961"/>
              <w:rPr>
                <w:sz w:val="25"/>
              </w:rPr>
            </w:pPr>
            <w:r>
              <w:rPr>
                <w:color w:val="181516"/>
                <w:w w:val="97"/>
                <w:sz w:val="25"/>
              </w:rPr>
              <w:t>-</w:t>
            </w:r>
          </w:p>
        </w:tc>
        <w:tc>
          <w:tcPr>
            <w:tcW w:w="325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style4102"/>
              <w:spacing w:before="47"/>
              <w:ind w:left="1263" w:right="110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81516"/>
                <w:spacing w:val="-2"/>
                <w:w w:val="104"/>
                <w:sz w:val="21"/>
              </w:rPr>
              <w:t>AWARD</w:t>
            </w:r>
          </w:p>
        </w:tc>
      </w:tr>
      <w:tr>
        <w:tblPrEx/>
        <w:trPr>
          <w:trHeight w:val="700" w:hRule="atLeast"/>
        </w:trPr>
        <w:tc>
          <w:tcPr>
            <w:tcW w:w="2620" w:type="dxa"/>
            <w:tcBorders/>
          </w:tcPr>
          <w:p>
            <w:pPr>
              <w:pStyle w:val="style4102"/>
              <w:spacing w:lineRule="exact" w:line="223"/>
              <w:ind w:left="899"/>
              <w:rPr>
                <w:sz w:val="21"/>
              </w:rPr>
            </w:pPr>
            <w:r>
              <w:rPr>
                <w:color w:val="181516"/>
                <w:sz w:val="21"/>
              </w:rPr>
              <w:t>202</w:t>
            </w:r>
            <w:r>
              <w:rPr>
                <w:color w:val="181516"/>
                <w:sz w:val="21"/>
                <w:lang w:val="en-US"/>
              </w:rPr>
              <w:t>2</w:t>
            </w:r>
            <w:r>
              <w:rPr>
                <w:color w:val="181516"/>
                <w:sz w:val="21"/>
              </w:rPr>
              <w:t>-</w:t>
            </w:r>
            <w:r>
              <w:rPr>
                <w:color w:val="181516"/>
                <w:spacing w:val="-4"/>
                <w:sz w:val="21"/>
              </w:rPr>
              <w:t>202</w:t>
            </w:r>
            <w:r>
              <w:rPr>
                <w:color w:val="181516"/>
                <w:spacing w:val="-4"/>
                <w:sz w:val="21"/>
                <w:lang w:val="en-US"/>
              </w:rPr>
              <w:t>5</w:t>
            </w:r>
          </w:p>
        </w:tc>
        <w:tc>
          <w:tcPr>
            <w:tcW w:w="3226" w:type="dxa"/>
            <w:tcBorders/>
          </w:tcPr>
          <w:p>
            <w:pPr>
              <w:pStyle w:val="style4102"/>
              <w:spacing w:lineRule="auto" w:line="247"/>
              <w:ind w:left="113" w:right="291" w:hanging="10"/>
              <w:rPr>
                <w:sz w:val="21"/>
              </w:rPr>
            </w:pPr>
            <w:r>
              <w:rPr>
                <w:color w:val="181516"/>
                <w:sz w:val="21"/>
              </w:rPr>
              <w:t xml:space="preserve">Tanzania </w:t>
            </w:r>
            <w:r>
              <w:rPr>
                <w:color w:val="080505"/>
                <w:sz w:val="21"/>
              </w:rPr>
              <w:t>Institute</w:t>
            </w:r>
            <w:r>
              <w:rPr>
                <w:color w:val="080505"/>
                <w:spacing w:val="-14"/>
                <w:sz w:val="21"/>
              </w:rPr>
              <w:t xml:space="preserve"> </w:t>
            </w:r>
            <w:r>
              <w:rPr>
                <w:color w:val="181516"/>
                <w:sz w:val="21"/>
              </w:rPr>
              <w:t>of Accountancy (TIA)</w:t>
            </w:r>
          </w:p>
        </w:tc>
        <w:tc>
          <w:tcPr>
            <w:tcW w:w="3255" w:type="dxa"/>
            <w:tcBorders/>
          </w:tcPr>
          <w:p>
            <w:pPr>
              <w:pStyle w:val="style4102"/>
              <w:spacing w:lineRule="exact" w:line="220"/>
              <w:ind w:right="859"/>
              <w:jc w:val="left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Bachelor Degree of Human resources management </w:t>
            </w:r>
          </w:p>
        </w:tc>
      </w:tr>
      <w:tr>
        <w:tblPrEx/>
        <w:trPr>
          <w:trHeight w:val="727" w:hRule="atLeast"/>
        </w:trPr>
        <w:tc>
          <w:tcPr>
            <w:tcW w:w="2620" w:type="dxa"/>
            <w:tcBorders/>
          </w:tcPr>
          <w:p>
            <w:pPr>
              <w:pStyle w:val="style4102"/>
              <w:spacing w:before="8"/>
              <w:ind w:left="889"/>
              <w:rPr>
                <w:sz w:val="21"/>
              </w:rPr>
            </w:pPr>
            <w:r>
              <w:rPr>
                <w:color w:val="181516"/>
                <w:sz w:val="21"/>
              </w:rPr>
              <w:t>2020-</w:t>
            </w:r>
            <w:r>
              <w:rPr>
                <w:color w:val="181516"/>
                <w:spacing w:val="-4"/>
                <w:sz w:val="21"/>
              </w:rPr>
              <w:t>202</w:t>
            </w:r>
            <w:r>
              <w:rPr>
                <w:color w:val="181516"/>
                <w:spacing w:val="-4"/>
                <w:sz w:val="21"/>
                <w:lang w:val="en-US"/>
              </w:rPr>
              <w:t>2</w:t>
            </w:r>
          </w:p>
        </w:tc>
        <w:tc>
          <w:tcPr>
            <w:tcW w:w="3226" w:type="dxa"/>
            <w:tcBorders/>
          </w:tcPr>
          <w:p>
            <w:pPr>
              <w:pStyle w:val="style4102"/>
              <w:spacing w:before="17" w:lineRule="auto" w:line="242"/>
              <w:ind w:left="118" w:right="291" w:hanging="15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Green city secondary school </w:t>
            </w:r>
          </w:p>
        </w:tc>
        <w:tc>
          <w:tcPr>
            <w:tcW w:w="3255" w:type="dxa"/>
            <w:tcBorders/>
          </w:tcPr>
          <w:p>
            <w:pPr>
              <w:pStyle w:val="style4102"/>
              <w:spacing w:before="8" w:lineRule="auto" w:line="247"/>
              <w:ind w:left="132" w:right="228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Certificate of Advanced Secondary School </w:t>
            </w:r>
          </w:p>
        </w:tc>
      </w:tr>
      <w:tr>
        <w:tblPrEx/>
        <w:trPr>
          <w:trHeight w:val="474" w:hRule="atLeast"/>
        </w:trPr>
        <w:tc>
          <w:tcPr>
            <w:tcW w:w="2620" w:type="dxa"/>
            <w:tcBorders/>
          </w:tcPr>
          <w:p>
            <w:pPr>
              <w:pStyle w:val="style4102"/>
              <w:spacing w:lineRule="exact" w:line="237"/>
              <w:ind w:left="923"/>
              <w:rPr>
                <w:sz w:val="21"/>
              </w:rPr>
            </w:pPr>
            <w:r>
              <w:rPr>
                <w:color w:val="181516"/>
                <w:spacing w:val="-2"/>
                <w:sz w:val="21"/>
              </w:rPr>
              <w:t>201</w:t>
            </w:r>
            <w:r>
              <w:rPr>
                <w:color w:val="181516"/>
                <w:spacing w:val="-2"/>
                <w:sz w:val="21"/>
                <w:lang w:val="en-US"/>
              </w:rPr>
              <w:t>6</w:t>
            </w:r>
            <w:r>
              <w:rPr>
                <w:color w:val="181516"/>
                <w:spacing w:val="-2"/>
                <w:sz w:val="21"/>
              </w:rPr>
              <w:t>-</w:t>
            </w:r>
            <w:r>
              <w:rPr>
                <w:color w:val="181516"/>
                <w:spacing w:val="-4"/>
                <w:sz w:val="21"/>
              </w:rPr>
              <w:t>2019</w:t>
            </w:r>
          </w:p>
        </w:tc>
        <w:tc>
          <w:tcPr>
            <w:tcW w:w="3226" w:type="dxa"/>
            <w:tcBorders/>
          </w:tcPr>
          <w:p>
            <w:pPr>
              <w:pStyle w:val="style4102"/>
              <w:spacing w:before="5" w:lineRule="exact" w:line="234"/>
              <w:ind w:left="126"/>
              <w:rPr>
                <w:rFonts w:ascii="Arial"/>
                <w:sz w:val="21"/>
              </w:rPr>
            </w:pPr>
            <w:r>
              <w:rPr>
                <w:color w:val="181516"/>
                <w:sz w:val="21"/>
              </w:rPr>
              <w:t>M</w:t>
            </w:r>
            <w:r>
              <w:rPr>
                <w:color w:val="181516"/>
                <w:sz w:val="21"/>
                <w:lang w:val="en-US"/>
              </w:rPr>
              <w:t xml:space="preserve">jimpya Secondary School </w:t>
            </w:r>
          </w:p>
        </w:tc>
        <w:tc>
          <w:tcPr>
            <w:tcW w:w="3255" w:type="dxa"/>
            <w:tcBorders/>
          </w:tcPr>
          <w:p>
            <w:pPr>
              <w:pStyle w:val="style4102"/>
              <w:ind w:left="0" w:right="110"/>
              <w:jc w:val="left"/>
              <w:rPr>
                <w:sz w:val="21"/>
              </w:rPr>
            </w:pPr>
            <w:r>
              <w:rPr>
                <w:color w:val="181516"/>
                <w:spacing w:val="-2"/>
                <w:w w:val="104"/>
                <w:sz w:val="21"/>
              </w:rPr>
              <w:t xml:space="preserve">  Certificate</w:t>
            </w:r>
            <w:r>
              <w:rPr>
                <w:color w:val="181516"/>
                <w:spacing w:val="-4"/>
                <w:w w:val="104"/>
                <w:sz w:val="21"/>
              </w:rPr>
              <w:t xml:space="preserve"> </w:t>
            </w:r>
            <w:r>
              <w:rPr>
                <w:color w:val="181516"/>
                <w:spacing w:val="-2"/>
                <w:w w:val="104"/>
                <w:sz w:val="21"/>
              </w:rPr>
              <w:t>of</w:t>
            </w:r>
            <w:r>
              <w:rPr>
                <w:color w:val="181516"/>
                <w:spacing w:val="-12"/>
                <w:w w:val="104"/>
                <w:sz w:val="21"/>
              </w:rPr>
              <w:t xml:space="preserve"> </w:t>
            </w:r>
            <w:r>
              <w:rPr>
                <w:color w:val="181516"/>
                <w:spacing w:val="-2"/>
                <w:w w:val="104"/>
                <w:sz w:val="21"/>
              </w:rPr>
              <w:t>Secondary</w:t>
            </w:r>
            <w:r>
              <w:rPr>
                <w:color w:val="181516"/>
                <w:spacing w:val="48"/>
                <w:w w:val="104"/>
                <w:sz w:val="21"/>
              </w:rPr>
              <w:t xml:space="preserve"> </w:t>
            </w:r>
            <w:r>
              <w:rPr>
                <w:color w:val="181516"/>
                <w:spacing w:val="-2"/>
                <w:w w:val="104"/>
                <w:sz w:val="21"/>
              </w:rPr>
              <w:t>school</w:t>
            </w:r>
          </w:p>
        </w:tc>
      </w:tr>
      <w:tr>
        <w:tblPrEx/>
        <w:trPr>
          <w:trHeight w:val="474" w:hRule="atLeast"/>
        </w:trPr>
        <w:tc>
          <w:tcPr>
            <w:tcW w:w="2620" w:type="dxa"/>
            <w:tcBorders/>
          </w:tcPr>
          <w:p>
            <w:pPr>
              <w:pStyle w:val="style4102"/>
              <w:spacing w:lineRule="exact" w:line="237"/>
              <w:ind w:left="908"/>
              <w:rPr>
                <w:sz w:val="21"/>
              </w:rPr>
            </w:pPr>
            <w:r>
              <w:rPr>
                <w:color w:val="181516"/>
                <w:sz w:val="21"/>
              </w:rPr>
              <w:t>200</w:t>
            </w:r>
            <w:r>
              <w:rPr>
                <w:color w:val="181516"/>
                <w:sz w:val="21"/>
                <w:lang w:val="en-US"/>
              </w:rPr>
              <w:t>9</w:t>
            </w:r>
            <w:r>
              <w:rPr>
                <w:color w:val="181516"/>
                <w:spacing w:val="-3"/>
                <w:sz w:val="21"/>
              </w:rPr>
              <w:t xml:space="preserve"> </w:t>
            </w:r>
            <w:r>
              <w:rPr>
                <w:color w:val="080505"/>
                <w:sz w:val="21"/>
              </w:rPr>
              <w:t>-</w:t>
            </w:r>
            <w:r>
              <w:rPr>
                <w:color w:val="080505"/>
                <w:spacing w:val="-4"/>
                <w:sz w:val="21"/>
              </w:rPr>
              <w:t>201</w:t>
            </w:r>
            <w:r>
              <w:rPr>
                <w:color w:val="080505"/>
                <w:spacing w:val="-4"/>
                <w:sz w:val="21"/>
                <w:lang w:val="en-US"/>
              </w:rPr>
              <w:t>5</w:t>
            </w:r>
          </w:p>
        </w:tc>
        <w:tc>
          <w:tcPr>
            <w:tcW w:w="3226" w:type="dxa"/>
            <w:tcBorders/>
          </w:tcPr>
          <w:p>
            <w:pPr>
              <w:pStyle w:val="style4102"/>
              <w:spacing w:before="5"/>
              <w:ind w:left="131"/>
              <w:rPr>
                <w:sz w:val="21"/>
              </w:rPr>
            </w:pPr>
            <w:r>
              <w:rPr>
                <w:color w:val="181516"/>
                <w:spacing w:val="-2"/>
                <w:sz w:val="21"/>
                <w:lang w:val="en-US"/>
              </w:rPr>
              <w:t xml:space="preserve">Mwembesongo Primary School </w:t>
            </w:r>
          </w:p>
        </w:tc>
        <w:tc>
          <w:tcPr>
            <w:tcW w:w="3255" w:type="dxa"/>
            <w:tcBorders/>
          </w:tcPr>
          <w:p>
            <w:pPr>
              <w:pStyle w:val="style4102"/>
              <w:ind w:left="0" w:right="135"/>
              <w:jc w:val="left"/>
              <w:rPr>
                <w:sz w:val="21"/>
              </w:rPr>
            </w:pPr>
            <w:r>
              <w:rPr>
                <w:color w:val="181516"/>
                <w:sz w:val="21"/>
              </w:rPr>
              <w:t xml:space="preserve">  Certificate</w:t>
            </w:r>
            <w:r>
              <w:rPr>
                <w:color w:val="181516"/>
                <w:spacing w:val="8"/>
                <w:sz w:val="21"/>
              </w:rPr>
              <w:t xml:space="preserve"> </w:t>
            </w:r>
            <w:r>
              <w:rPr>
                <w:color w:val="181516"/>
                <w:sz w:val="21"/>
              </w:rPr>
              <w:t>of</w:t>
            </w:r>
            <w:r>
              <w:rPr>
                <w:color w:val="181516"/>
                <w:spacing w:val="14"/>
                <w:sz w:val="21"/>
              </w:rPr>
              <w:t xml:space="preserve"> </w:t>
            </w:r>
            <w:r>
              <w:rPr>
                <w:color w:val="181516"/>
                <w:sz w:val="21"/>
              </w:rPr>
              <w:t>Primary</w:t>
            </w:r>
            <w:r>
              <w:rPr>
                <w:color w:val="181516"/>
                <w:spacing w:val="17"/>
                <w:sz w:val="21"/>
              </w:rPr>
              <w:t xml:space="preserve"> </w:t>
            </w:r>
            <w:r>
              <w:rPr>
                <w:color w:val="181516"/>
                <w:spacing w:val="-2"/>
                <w:sz w:val="21"/>
              </w:rPr>
              <w:t>School</w:t>
            </w:r>
          </w:p>
        </w:tc>
      </w:tr>
    </w:tbl>
    <w:p>
      <w:pPr>
        <w:pStyle w:val="style0"/>
        <w:numPr>
          <w:ilvl w:val="0"/>
          <w:numId w:val="0"/>
        </w:numPr>
        <w:tabs>
          <w:tab w:val="left" w:leader="none" w:pos="1972"/>
        </w:tabs>
        <w:spacing w:before="185"/>
        <w:rPr>
          <w:rFonts w:ascii="Arial"/>
          <w:b/>
          <w:bCs/>
          <w:color w:val="080505"/>
          <w:w w:val="104"/>
          <w:sz w:val="20"/>
        </w:rPr>
      </w:pPr>
    </w:p>
    <w:p>
      <w:pPr>
        <w:pStyle w:val="style0"/>
        <w:numPr>
          <w:ilvl w:val="0"/>
          <w:numId w:val="0"/>
        </w:numPr>
        <w:tabs>
          <w:tab w:val="left" w:leader="none" w:pos="1972"/>
        </w:tabs>
        <w:spacing w:before="185"/>
        <w:rPr>
          <w:rFonts w:ascii="Arial"/>
          <w:color w:val="181516"/>
          <w:sz w:val="20"/>
        </w:rPr>
      </w:pPr>
      <w:r>
        <w:rPr>
          <w:rFonts w:ascii="Arial"/>
          <w:b/>
          <w:bCs/>
          <w:color w:val="080505"/>
          <w:w w:val="104"/>
          <w:sz w:val="20"/>
          <w:lang w:val="en-US"/>
        </w:rPr>
        <w:t>4.0</w:t>
      </w:r>
      <w:r>
        <w:rPr>
          <w:rFonts w:ascii="Arial"/>
          <w:b/>
          <w:bCs/>
          <w:color w:val="080505"/>
          <w:w w:val="104"/>
          <w:sz w:val="20"/>
        </w:rPr>
        <w:t>JO</w:t>
      </w:r>
      <w:r>
        <w:rPr>
          <w:rFonts w:ascii="Arial"/>
          <w:b/>
          <w:bCs/>
          <w:color w:val="080505"/>
          <w:w w:val="104"/>
          <w:sz w:val="20"/>
          <w:lang w:val="en-US"/>
        </w:rPr>
        <w:t>B EXPERIENCE</w:t>
      </w:r>
      <w:r>
        <w:rPr>
          <w:rFonts w:ascii="Arial"/>
          <w:color w:val="080505"/>
          <w:w w:val="104"/>
          <w:sz w:val="20"/>
          <w:lang w:val="en-US"/>
        </w:rPr>
        <w:t xml:space="preserve"> </w:t>
      </w:r>
    </w:p>
    <w:p>
      <w:pPr>
        <w:pStyle w:val="style0"/>
        <w:spacing w:before="33" w:lineRule="auto" w:line="251"/>
        <w:ind w:right="717"/>
        <w:rPr>
          <w:color w:val="181516"/>
          <w:sz w:val="21"/>
        </w:rPr>
      </w:pPr>
      <w:r>
        <w:rPr>
          <w:color w:val="080505"/>
          <w:w w:val="95"/>
          <w:sz w:val="21"/>
        </w:rPr>
        <w:t>I</w:t>
      </w:r>
      <w:r>
        <w:rPr>
          <w:color w:val="080505"/>
          <w:spacing w:val="35"/>
          <w:sz w:val="21"/>
        </w:rPr>
        <w:t xml:space="preserve"> </w:t>
      </w:r>
      <w:r>
        <w:rPr>
          <w:color w:val="181516"/>
          <w:sz w:val="21"/>
        </w:rPr>
        <w:t>conducted</w:t>
      </w:r>
      <w:r>
        <w:rPr>
          <w:color w:val="181516"/>
          <w:spacing w:val="40"/>
          <w:sz w:val="21"/>
        </w:rPr>
        <w:t xml:space="preserve"> </w:t>
      </w:r>
      <w:r>
        <w:rPr>
          <w:color w:val="080505"/>
          <w:sz w:val="21"/>
        </w:rPr>
        <w:t>f</w:t>
      </w:r>
      <w:r>
        <w:rPr>
          <w:color w:val="080505"/>
          <w:sz w:val="21"/>
          <w:lang w:val="en-US"/>
        </w:rPr>
        <w:t>iel</w:t>
      </w:r>
      <w:r>
        <w:rPr>
          <w:color w:val="080505"/>
          <w:sz w:val="21"/>
        </w:rPr>
        <w:t>d</w:t>
      </w:r>
      <w:r>
        <w:rPr>
          <w:color w:val="080505"/>
          <w:spacing w:val="24"/>
          <w:sz w:val="21"/>
        </w:rPr>
        <w:t xml:space="preserve"> </w:t>
      </w:r>
      <w:r>
        <w:rPr>
          <w:color w:val="181516"/>
          <w:sz w:val="21"/>
        </w:rPr>
        <w:t>at</w:t>
      </w:r>
      <w:r>
        <w:rPr>
          <w:color w:val="181516"/>
          <w:spacing w:val="21"/>
          <w:sz w:val="21"/>
        </w:rPr>
        <w:t xml:space="preserve"> </w:t>
      </w:r>
      <w:r>
        <w:rPr>
          <w:color w:val="181516"/>
          <w:spacing w:val="21"/>
          <w:sz w:val="21"/>
          <w:lang w:val="en-US"/>
        </w:rPr>
        <w:t>TEMEKE MUNICIPAL IN DAR ES SALAAM (At MTONI WARD OFFICE</w:t>
      </w:r>
      <w:r>
        <w:rPr>
          <w:b/>
          <w:color w:val="181516"/>
          <w:sz w:val="20"/>
        </w:rPr>
        <w:t>)</w:t>
      </w:r>
      <w:r>
        <w:rPr>
          <w:b/>
          <w:color w:val="181516"/>
          <w:spacing w:val="40"/>
          <w:sz w:val="20"/>
        </w:rPr>
        <w:t xml:space="preserve"> </w:t>
      </w:r>
      <w:r>
        <w:rPr>
          <w:color w:val="181516"/>
          <w:sz w:val="21"/>
        </w:rPr>
        <w:t>in</w:t>
      </w:r>
      <w:r>
        <w:rPr>
          <w:color w:val="181516"/>
          <w:spacing w:val="28"/>
          <w:sz w:val="21"/>
        </w:rPr>
        <w:t xml:space="preserve"> </w:t>
      </w:r>
      <w:r>
        <w:rPr>
          <w:color w:val="181516"/>
          <w:sz w:val="21"/>
        </w:rPr>
        <w:t>the</w:t>
      </w:r>
      <w:r>
        <w:rPr>
          <w:color w:val="181516"/>
          <w:spacing w:val="14"/>
          <w:sz w:val="21"/>
        </w:rPr>
        <w:t xml:space="preserve"> </w:t>
      </w:r>
      <w:r>
        <w:rPr>
          <w:color w:val="312a2d"/>
          <w:sz w:val="21"/>
        </w:rPr>
        <w:t>year</w:t>
      </w:r>
      <w:r>
        <w:rPr>
          <w:color w:val="312a2d"/>
          <w:spacing w:val="25"/>
          <w:sz w:val="21"/>
        </w:rPr>
        <w:t xml:space="preserve"> </w:t>
      </w:r>
      <w:r>
        <w:rPr>
          <w:color w:val="181516"/>
          <w:sz w:val="21"/>
        </w:rPr>
        <w:t>202</w:t>
      </w:r>
      <w:r>
        <w:rPr>
          <w:color w:val="181516"/>
          <w:sz w:val="21"/>
          <w:lang w:val="en-US"/>
        </w:rPr>
        <w:t>4</w:t>
      </w:r>
      <w:r>
        <w:rPr>
          <w:color w:val="181516"/>
          <w:sz w:val="21"/>
        </w:rPr>
        <w:t xml:space="preserve">. </w:t>
      </w:r>
    </w:p>
    <w:p>
      <w:pPr>
        <w:pStyle w:val="style179"/>
        <w:numPr>
          <w:ilvl w:val="0"/>
          <w:numId w:val="3"/>
        </w:numPr>
        <w:spacing w:before="33" w:lineRule="auto" w:line="251"/>
        <w:ind w:right="717"/>
        <w:rPr>
          <w:color w:val="080505"/>
          <w:sz w:val="21"/>
        </w:rPr>
      </w:pPr>
      <w:r>
        <w:rPr>
          <w:color w:val="181516"/>
          <w:sz w:val="21"/>
        </w:rPr>
        <w:t>Major</w:t>
      </w:r>
      <w:r>
        <w:rPr>
          <w:color w:val="181516"/>
          <w:spacing w:val="-13"/>
          <w:sz w:val="21"/>
        </w:rPr>
        <w:t xml:space="preserve"> </w:t>
      </w:r>
      <w:r>
        <w:rPr>
          <w:color w:val="181516"/>
          <w:spacing w:val="-2"/>
          <w:sz w:val="21"/>
        </w:rPr>
        <w:t>duties</w:t>
      </w:r>
    </w:p>
    <w:p>
      <w:pPr>
        <w:pStyle w:val="style0"/>
        <w:numPr>
          <w:ilvl w:val="0"/>
          <w:numId w:val="0"/>
        </w:numPr>
        <w:tabs>
          <w:tab w:val="left" w:leader="none" w:pos="3661"/>
        </w:tabs>
        <w:spacing w:before="14"/>
        <w:rPr>
          <w:sz w:val="21"/>
        </w:rPr>
      </w:pPr>
      <w:r>
        <w:rPr>
          <w:color w:val="181516"/>
          <w:spacing w:val="-4"/>
          <w:sz w:val="21"/>
          <w:lang w:val="en-US"/>
        </w:rPr>
        <w:t xml:space="preserve">a) </w:t>
      </w:r>
      <w:r>
        <w:rPr>
          <w:color w:val="181516"/>
          <w:spacing w:val="-4"/>
          <w:sz w:val="21"/>
        </w:rPr>
        <w:t>Let</w:t>
      </w:r>
      <w:r>
        <w:rPr>
          <w:color w:val="181516"/>
          <w:spacing w:val="-4"/>
          <w:sz w:val="21"/>
          <w:lang w:val="en-US"/>
        </w:rPr>
        <w:t xml:space="preserve">ter </w:t>
      </w:r>
      <w:r>
        <w:rPr>
          <w:color w:val="181516"/>
          <w:spacing w:val="-4"/>
          <w:sz w:val="21"/>
        </w:rPr>
        <w:t>writing</w:t>
      </w:r>
      <w:r>
        <w:rPr>
          <w:color w:val="181516"/>
          <w:spacing w:val="-5"/>
          <w:sz w:val="21"/>
        </w:rPr>
        <w:t xml:space="preserve"> </w:t>
      </w:r>
      <w:r>
        <w:rPr>
          <w:color w:val="181516"/>
          <w:spacing w:val="-4"/>
          <w:sz w:val="21"/>
        </w:rPr>
        <w:t>and</w:t>
      </w:r>
      <w:r>
        <w:rPr>
          <w:color w:val="181516"/>
          <w:spacing w:val="-3"/>
          <w:sz w:val="21"/>
        </w:rPr>
        <w:t xml:space="preserve"> </w:t>
      </w:r>
      <w:r>
        <w:rPr>
          <w:color w:val="181516"/>
          <w:spacing w:val="-4"/>
          <w:sz w:val="21"/>
        </w:rPr>
        <w:t>dispatching</w:t>
      </w:r>
    </w:p>
    <w:p>
      <w:pPr>
        <w:pStyle w:val="style0"/>
        <w:numPr>
          <w:ilvl w:val="0"/>
          <w:numId w:val="0"/>
        </w:numPr>
        <w:tabs>
          <w:tab w:val="left" w:leader="none" w:pos="3662"/>
        </w:tabs>
        <w:rPr>
          <w:sz w:val="21"/>
        </w:rPr>
      </w:pPr>
      <w:r>
        <w:rPr>
          <w:color w:val="181516"/>
          <w:sz w:val="21"/>
          <w:lang w:val="en-US"/>
        </w:rPr>
        <w:t xml:space="preserve">b) </w:t>
      </w:r>
      <w:r>
        <w:rPr>
          <w:color w:val="181516"/>
          <w:sz w:val="21"/>
        </w:rPr>
        <w:t>Recording.</w:t>
      </w:r>
      <w:r>
        <w:rPr>
          <w:color w:val="181516"/>
          <w:spacing w:val="-9"/>
          <w:sz w:val="21"/>
        </w:rPr>
        <w:t xml:space="preserve"> </w:t>
      </w:r>
      <w:r>
        <w:rPr>
          <w:color w:val="181516"/>
          <w:sz w:val="21"/>
        </w:rPr>
        <w:t>scanning,</w:t>
      </w:r>
      <w:r>
        <w:rPr>
          <w:color w:val="181516"/>
          <w:spacing w:val="-13"/>
          <w:sz w:val="21"/>
        </w:rPr>
        <w:t xml:space="preserve"> </w:t>
      </w:r>
      <w:r>
        <w:rPr>
          <w:color w:val="181516"/>
          <w:spacing w:val="-2"/>
          <w:sz w:val="21"/>
        </w:rPr>
        <w:t>dispatching</w:t>
      </w:r>
    </w:p>
    <w:p>
      <w:pPr>
        <w:pStyle w:val="style0"/>
        <w:numPr>
          <w:ilvl w:val="0"/>
          <w:numId w:val="0"/>
        </w:numPr>
        <w:tabs>
          <w:tab w:val="left" w:leader="none" w:pos="3662"/>
        </w:tabs>
        <w:rPr>
          <w:sz w:val="21"/>
        </w:rPr>
      </w:pPr>
      <w:r>
        <w:rPr>
          <w:color w:val="181516"/>
          <w:sz w:val="21"/>
          <w:lang w:val="en-US"/>
        </w:rPr>
        <w:t xml:space="preserve">c) </w:t>
      </w:r>
      <w:r>
        <w:rPr>
          <w:color w:val="181516"/>
          <w:sz w:val="21"/>
        </w:rPr>
        <w:t>Preparation</w:t>
      </w:r>
      <w:r>
        <w:rPr>
          <w:color w:val="181516"/>
          <w:spacing w:val="-1"/>
          <w:sz w:val="21"/>
        </w:rPr>
        <w:t xml:space="preserve"> </w:t>
      </w:r>
      <w:r>
        <w:rPr>
          <w:color w:val="181516"/>
          <w:sz w:val="21"/>
        </w:rPr>
        <w:t>of</w:t>
      </w:r>
      <w:r>
        <w:rPr>
          <w:color w:val="181516"/>
          <w:spacing w:val="-7"/>
          <w:sz w:val="21"/>
        </w:rPr>
        <w:t xml:space="preserve"> </w:t>
      </w:r>
      <w:r>
        <w:rPr>
          <w:color w:val="080505"/>
          <w:sz w:val="21"/>
        </w:rPr>
        <w:t>in</w:t>
      </w:r>
      <w:r>
        <w:rPr>
          <w:color w:val="312a2d"/>
          <w:sz w:val="21"/>
        </w:rPr>
        <w:t>spection</w:t>
      </w:r>
      <w:r>
        <w:rPr>
          <w:color w:val="312a2d"/>
          <w:spacing w:val="-13"/>
          <w:sz w:val="21"/>
        </w:rPr>
        <w:t xml:space="preserve"> </w:t>
      </w:r>
      <w:r>
        <w:rPr>
          <w:color w:val="181516"/>
          <w:spacing w:val="-2"/>
          <w:sz w:val="21"/>
        </w:rPr>
        <w:t>document</w:t>
      </w:r>
    </w:p>
    <w:p>
      <w:pPr>
        <w:pStyle w:val="style179"/>
        <w:numPr>
          <w:ilvl w:val="0"/>
          <w:numId w:val="4"/>
        </w:numPr>
        <w:tabs>
          <w:tab w:val="left" w:leader="none" w:pos="3017"/>
          <w:tab w:val="left" w:leader="none" w:pos="3018"/>
        </w:tabs>
        <w:spacing w:before="42"/>
        <w:rPr>
          <w:color w:val="181516"/>
          <w:sz w:val="21"/>
        </w:rPr>
      </w:pPr>
      <w:r>
        <w:rPr>
          <w:color w:val="181516"/>
          <w:sz w:val="21"/>
        </w:rPr>
        <w:t>Skills</w:t>
      </w:r>
      <w:r>
        <w:rPr>
          <w:color w:val="181516"/>
          <w:spacing w:val="-2"/>
          <w:sz w:val="21"/>
        </w:rPr>
        <w:t xml:space="preserve"> gained</w:t>
      </w:r>
    </w:p>
    <w:p>
      <w:pPr>
        <w:pStyle w:val="style66"/>
        <w:spacing w:before="19" w:lineRule="auto" w:line="251"/>
        <w:ind w:right="771"/>
        <w:rPr>
          <w:color w:val="181516"/>
        </w:rPr>
      </w:pPr>
      <w:r>
        <w:rPr>
          <w:color w:val="181516"/>
        </w:rPr>
        <w:t>Team</w:t>
      </w:r>
      <w:r>
        <w:rPr>
          <w:color w:val="181516"/>
          <w:spacing w:val="16"/>
        </w:rPr>
        <w:t xml:space="preserve"> </w:t>
      </w:r>
      <w:r>
        <w:rPr>
          <w:color w:val="312a2d"/>
        </w:rPr>
        <w:t>work</w:t>
      </w:r>
      <w:r>
        <w:rPr>
          <w:color w:val="4f4249"/>
        </w:rPr>
        <w:t>,</w:t>
      </w:r>
      <w:r>
        <w:rPr>
          <w:color w:val="4f4249"/>
          <w:spacing w:val="-10"/>
        </w:rPr>
        <w:t xml:space="preserve"> </w:t>
      </w:r>
      <w:r>
        <w:rPr>
          <w:color w:val="181516"/>
        </w:rPr>
        <w:t>competent</w:t>
      </w:r>
      <w:r>
        <w:rPr>
          <w:color w:val="181516"/>
          <w:lang w:val="en-US"/>
        </w:rPr>
        <w:t xml:space="preserve"> in letter writing of taken the loans and solving the different problem in the society and preserve the different office documents.</w:t>
      </w:r>
    </w:p>
    <w:p>
      <w:pPr>
        <w:pStyle w:val="style66"/>
        <w:spacing w:before="19" w:lineRule="auto" w:line="251"/>
        <w:ind w:left="1733" w:right="771" w:hanging="13"/>
        <w:rPr>
          <w:color w:val="181516"/>
        </w:rPr>
      </w:pPr>
    </w:p>
    <w:p>
      <w:pPr>
        <w:pStyle w:val="style66"/>
        <w:spacing w:before="19" w:lineRule="auto" w:line="251"/>
        <w:ind w:left="1733" w:right="771" w:hanging="13"/>
        <w:rPr>
          <w:color w:val="181516"/>
        </w:rPr>
      </w:pPr>
    </w:p>
    <w:p>
      <w:pPr>
        <w:pStyle w:val="style66"/>
        <w:numPr>
          <w:ilvl w:val="0"/>
          <w:numId w:val="0"/>
        </w:numPr>
        <w:spacing w:before="19" w:lineRule="auto" w:line="251"/>
        <w:ind w:right="771"/>
        <w:rPr>
          <w:b/>
          <w:bCs/>
          <w:color w:val="181516"/>
        </w:rPr>
      </w:pPr>
      <w:r>
        <w:rPr>
          <w:b/>
          <w:bCs/>
          <w:color w:val="181516"/>
          <w:lang w:val="en-US"/>
        </w:rPr>
        <w:t xml:space="preserve">5.0 </w:t>
      </w:r>
      <w:r>
        <w:rPr>
          <w:b/>
          <w:bCs/>
          <w:color w:val="181516"/>
        </w:rPr>
        <w:t>LANGUAGE I SPEAK</w:t>
      </w:r>
    </w:p>
    <w:tbl>
      <w:tblPr>
        <w:tblW w:w="7084" w:type="dxa"/>
        <w:tblInd w:w="22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3616"/>
      </w:tblGrid>
      <w:tr>
        <w:trPr>
          <w:trHeight w:val="585" w:hRule="atLeast"/>
        </w:trPr>
        <w:tc>
          <w:tcPr>
            <w:tcW w:w="3468" w:type="dxa"/>
            <w:tcBorders>
              <w:left w:val="single" w:sz="8" w:space="0" w:color="000000"/>
            </w:tcBorders>
          </w:tcPr>
          <w:p>
            <w:pPr>
              <w:pStyle w:val="style4102"/>
              <w:spacing w:before="202"/>
              <w:ind w:left="0" w:right="973"/>
              <w:jc w:val="left"/>
              <w:rPr/>
            </w:pPr>
            <w:r>
              <w:rPr>
                <w:color w:val="0f0c0e"/>
                <w:spacing w:val="-2"/>
              </w:rPr>
              <w:t>LANGUAGE</w:t>
            </w:r>
          </w:p>
        </w:tc>
        <w:tc>
          <w:tcPr>
            <w:tcW w:w="36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102"/>
              <w:spacing w:before="49"/>
              <w:ind w:left="1148"/>
              <w:rPr/>
            </w:pPr>
            <w:r>
              <w:rPr>
                <w:color w:val="0f0c0e"/>
                <w:spacing w:val="-2"/>
              </w:rPr>
              <w:t>PROFICIENCY</w:t>
            </w:r>
          </w:p>
        </w:tc>
      </w:tr>
      <w:tr>
        <w:tblPrEx/>
        <w:trPr>
          <w:trHeight w:val="292" w:hRule="atLeast"/>
        </w:trPr>
        <w:tc>
          <w:tcPr>
            <w:tcW w:w="34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4102"/>
              <w:spacing w:before="114" w:lineRule="exact" w:line="158"/>
              <w:ind w:left="1331" w:right="117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f0c0e"/>
                <w:spacing w:val="-2"/>
                <w:w w:val="115"/>
                <w:sz w:val="18"/>
              </w:rPr>
              <w:t>Kis</w:t>
            </w:r>
            <w:r>
              <w:rPr>
                <w:rFonts w:ascii="Arial"/>
                <w:color w:val="2b282a"/>
                <w:spacing w:val="-2"/>
                <w:w w:val="115"/>
                <w:sz w:val="18"/>
              </w:rPr>
              <w:t>w</w:t>
            </w:r>
            <w:r>
              <w:rPr>
                <w:rFonts w:ascii="Arial"/>
                <w:color w:val="0f0c0e"/>
                <w:spacing w:val="-2"/>
                <w:w w:val="115"/>
                <w:sz w:val="18"/>
              </w:rPr>
              <w:t>ahili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102"/>
              <w:spacing w:lineRule="exact" w:line="163"/>
              <w:ind w:left="1454" w:right="134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f0c0e"/>
                <w:spacing w:val="-2"/>
                <w:w w:val="110"/>
                <w:sz w:val="18"/>
              </w:rPr>
              <w:t>E</w:t>
            </w:r>
            <w:r>
              <w:rPr>
                <w:rFonts w:ascii="Arial"/>
                <w:color w:val="2b282a"/>
                <w:spacing w:val="-2"/>
                <w:w w:val="110"/>
                <w:sz w:val="18"/>
              </w:rPr>
              <w:t xml:space="preserve">xcellent </w:t>
            </w:r>
          </w:p>
        </w:tc>
      </w:tr>
      <w:tr>
        <w:tblPrEx/>
        <w:trPr>
          <w:trHeight w:val="282" w:hRule="atLeast"/>
        </w:trPr>
        <w:tc>
          <w:tcPr>
            <w:tcW w:w="34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4102"/>
              <w:spacing w:before="66" w:lineRule="exact" w:line="197"/>
              <w:ind w:left="1320" w:right="117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f0c0e"/>
                <w:spacing w:val="-2"/>
                <w:w w:val="104"/>
                <w:sz w:val="18"/>
              </w:rPr>
              <w:t>English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102"/>
              <w:spacing w:lineRule="exact" w:line="114"/>
              <w:ind w:left="1349" w:right="13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Good</w:t>
            </w:r>
          </w:p>
        </w:tc>
      </w:tr>
    </w:tbl>
    <w:p>
      <w:pPr>
        <w:pStyle w:val="style0"/>
        <w:numPr>
          <w:ilvl w:val="0"/>
          <w:numId w:val="0"/>
        </w:numPr>
        <w:tabs>
          <w:tab w:val="left" w:leader="none" w:pos="1911"/>
        </w:tabs>
        <w:spacing w:before="277"/>
        <w:rPr>
          <w:b/>
          <w:bCs/>
          <w:color w:val="0f0c0e"/>
          <w:w w:val="104"/>
          <w:sz w:val="24"/>
          <w:lang w:val="en-US"/>
        </w:rPr>
      </w:pPr>
    </w:p>
    <w:p>
      <w:pPr>
        <w:pStyle w:val="style0"/>
        <w:numPr>
          <w:ilvl w:val="0"/>
          <w:numId w:val="0"/>
        </w:numPr>
        <w:tabs>
          <w:tab w:val="left" w:leader="none" w:pos="1911"/>
        </w:tabs>
        <w:spacing w:before="277"/>
        <w:rPr>
          <w:color w:val="0f0c0e"/>
          <w:sz w:val="24"/>
        </w:rPr>
      </w:pPr>
      <w:r>
        <w:rPr>
          <w:b/>
          <w:bCs/>
          <w:color w:val="0f0c0e"/>
          <w:w w:val="104"/>
          <w:sz w:val="24"/>
          <w:lang w:val="en-US"/>
        </w:rPr>
        <w:t xml:space="preserve"> 6.0 </w:t>
      </w:r>
      <w:r>
        <w:rPr>
          <w:b/>
          <w:bCs/>
          <w:color w:val="0f0c0e"/>
          <w:w w:val="104"/>
          <w:sz w:val="24"/>
        </w:rPr>
        <w:t>CAREER</w:t>
      </w:r>
      <w:r>
        <w:rPr>
          <w:b/>
          <w:bCs/>
          <w:color w:val="0f0c0e"/>
          <w:spacing w:val="-10"/>
          <w:w w:val="104"/>
          <w:sz w:val="24"/>
        </w:rPr>
        <w:t xml:space="preserve"> </w:t>
      </w:r>
      <w:r>
        <w:rPr>
          <w:b/>
          <w:bCs/>
          <w:color w:val="0f0c0e"/>
          <w:spacing w:val="-2"/>
          <w:w w:val="104"/>
          <w:sz w:val="24"/>
        </w:rPr>
        <w:t>OBJECTIVES</w:t>
      </w:r>
    </w:p>
    <w:p>
      <w:pPr>
        <w:pStyle w:val="style0"/>
        <w:spacing w:before="183" w:lineRule="auto" w:line="316"/>
        <w:ind w:right="1386"/>
        <w:jc w:val="both"/>
        <w:rPr>
          <w:rFonts w:ascii="Arial"/>
          <w:color w:val="2b282a"/>
          <w:spacing w:val="-2"/>
          <w:w w:val="104"/>
          <w:sz w:val="18"/>
        </w:rPr>
      </w:pPr>
      <w:r>
        <w:rPr>
          <w:rFonts w:ascii="Arial"/>
          <w:color w:val="0f0c0e"/>
          <w:w w:val="104"/>
          <w:sz w:val="18"/>
        </w:rPr>
        <w:t>Seeking</w:t>
      </w:r>
      <w:r>
        <w:rPr>
          <w:rFonts w:ascii="Arial"/>
          <w:color w:val="0f0c0e"/>
          <w:spacing w:val="-10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employment</w:t>
      </w:r>
      <w:r>
        <w:rPr>
          <w:rFonts w:ascii="Arial"/>
          <w:color w:val="0f0c0e"/>
          <w:spacing w:val="-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at</w:t>
      </w:r>
      <w:r>
        <w:rPr>
          <w:rFonts w:ascii="Arial"/>
          <w:color w:val="0f0c0e"/>
          <w:spacing w:val="-10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your organization where</w:t>
      </w:r>
      <w:r>
        <w:rPr>
          <w:rFonts w:ascii="Arial"/>
          <w:color w:val="0f0c0e"/>
          <w:spacing w:val="-7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I</w:t>
      </w:r>
      <w:r>
        <w:rPr>
          <w:rFonts w:ascii="Arial"/>
          <w:color w:val="0f0c0e"/>
          <w:spacing w:val="-1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can</w:t>
      </w:r>
      <w:r>
        <w:rPr>
          <w:rFonts w:ascii="Arial"/>
          <w:color w:val="0f0c0e"/>
          <w:spacing w:val="-1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apply</w:t>
      </w:r>
      <w:r>
        <w:rPr>
          <w:rFonts w:ascii="Arial"/>
          <w:color w:val="0f0c0e"/>
          <w:spacing w:val="-8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skills</w:t>
      </w:r>
      <w:r>
        <w:rPr>
          <w:rFonts w:ascii="Arial"/>
          <w:color w:val="0f0c0e"/>
          <w:spacing w:val="-14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and</w:t>
      </w:r>
      <w:r>
        <w:rPr>
          <w:rFonts w:ascii="Arial"/>
          <w:color w:val="0f0c0e"/>
          <w:spacing w:val="-13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experience in your</w:t>
      </w:r>
      <w:r>
        <w:rPr>
          <w:rFonts w:ascii="Arial"/>
          <w:color w:val="0f0c0e"/>
          <w:spacing w:val="-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organization as</w:t>
      </w:r>
      <w:r>
        <w:rPr>
          <w:rFonts w:ascii="Arial"/>
          <w:color w:val="0f0c0e"/>
          <w:spacing w:val="-4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well</w:t>
      </w:r>
      <w:r>
        <w:rPr>
          <w:rFonts w:ascii="Arial"/>
          <w:color w:val="0f0c0e"/>
          <w:spacing w:val="-7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as with the</w:t>
      </w:r>
      <w:r>
        <w:rPr>
          <w:rFonts w:ascii="Arial"/>
          <w:color w:val="0f0c0e"/>
          <w:spacing w:val="-7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 xml:space="preserve">opportunity </w:t>
      </w:r>
      <w:r>
        <w:rPr>
          <w:rFonts w:ascii="Arial"/>
          <w:i/>
          <w:color w:val="0f0c0e"/>
          <w:w w:val="104"/>
          <w:sz w:val="20"/>
        </w:rPr>
        <w:t xml:space="preserve">of </w:t>
      </w:r>
      <w:r>
        <w:rPr>
          <w:rFonts w:ascii="Arial"/>
          <w:color w:val="0f0c0e"/>
          <w:w w:val="104"/>
          <w:sz w:val="18"/>
        </w:rPr>
        <w:t>advancement based on</w:t>
      </w:r>
      <w:r>
        <w:rPr>
          <w:rFonts w:ascii="Arial"/>
          <w:color w:val="0f0c0e"/>
          <w:spacing w:val="-5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performance. To contribute</w:t>
      </w:r>
      <w:r>
        <w:rPr>
          <w:rFonts w:ascii="Arial"/>
          <w:color w:val="0f0c0e"/>
          <w:spacing w:val="26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to the personal growth as well as being consistent</w:t>
      </w:r>
      <w:r>
        <w:rPr>
          <w:rFonts w:ascii="Arial"/>
          <w:color w:val="0f0c0e"/>
          <w:spacing w:val="40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to</w:t>
      </w:r>
      <w:r>
        <w:rPr>
          <w:rFonts w:ascii="Arial"/>
          <w:color w:val="0f0c0e"/>
          <w:spacing w:val="40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strong prov</w:t>
      </w:r>
      <w:r>
        <w:rPr>
          <w:rFonts w:ascii="Arial"/>
          <w:color w:val="2b282a"/>
          <w:w w:val="104"/>
          <w:sz w:val="18"/>
        </w:rPr>
        <w:t>i</w:t>
      </w:r>
      <w:r>
        <w:rPr>
          <w:rFonts w:ascii="Arial"/>
          <w:color w:val="0f0c0e"/>
          <w:w w:val="104"/>
          <w:sz w:val="18"/>
        </w:rPr>
        <w:t>der of</w:t>
      </w:r>
      <w:r>
        <w:rPr>
          <w:rFonts w:ascii="Arial"/>
          <w:color w:val="0f0c0e"/>
          <w:spacing w:val="40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strong mot</w:t>
      </w:r>
      <w:r>
        <w:rPr>
          <w:rFonts w:ascii="Arial"/>
          <w:color w:val="2b282a"/>
          <w:w w:val="104"/>
          <w:sz w:val="18"/>
        </w:rPr>
        <w:t>i</w:t>
      </w:r>
      <w:r>
        <w:rPr>
          <w:rFonts w:ascii="Arial"/>
          <w:color w:val="0f0c0e"/>
          <w:w w:val="104"/>
          <w:sz w:val="18"/>
        </w:rPr>
        <w:t>vation and performance</w:t>
      </w:r>
      <w:r>
        <w:rPr>
          <w:rFonts w:ascii="Arial"/>
          <w:color w:val="3b3b3f"/>
          <w:w w:val="104"/>
          <w:sz w:val="18"/>
        </w:rPr>
        <w:t>.</w:t>
      </w:r>
      <w:r>
        <w:rPr>
          <w:rFonts w:ascii="Arial"/>
          <w:color w:val="3b3b3f"/>
          <w:w w:val="104"/>
          <w:sz w:val="18"/>
          <w:lang w:val="en-US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Seek</w:t>
      </w:r>
      <w:r>
        <w:rPr>
          <w:rFonts w:ascii="Arial"/>
          <w:color w:val="2b282a"/>
          <w:spacing w:val="-2"/>
          <w:w w:val="104"/>
          <w:sz w:val="18"/>
        </w:rPr>
        <w:t>i</w:t>
      </w:r>
      <w:r>
        <w:rPr>
          <w:rFonts w:ascii="Arial"/>
          <w:color w:val="0f0c0e"/>
          <w:spacing w:val="-2"/>
          <w:w w:val="104"/>
          <w:sz w:val="18"/>
        </w:rPr>
        <w:t>ng a relevant</w:t>
      </w:r>
      <w:r>
        <w:rPr>
          <w:rFonts w:ascii="Arial"/>
          <w:color w:val="0f0c0e"/>
          <w:spacing w:val="-6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and a</w:t>
      </w:r>
      <w:r>
        <w:rPr>
          <w:rFonts w:ascii="Arial"/>
          <w:color w:val="0f0c0e"/>
          <w:spacing w:val="65"/>
          <w:w w:val="150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challenging</w:t>
      </w:r>
      <w:r>
        <w:rPr>
          <w:rFonts w:ascii="Arial"/>
          <w:color w:val="0f0c0e"/>
          <w:spacing w:val="3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position</w:t>
      </w:r>
      <w:r>
        <w:rPr>
          <w:rFonts w:ascii="Arial"/>
          <w:color w:val="0f0c0e"/>
          <w:spacing w:val="-8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is</w:t>
      </w:r>
      <w:r>
        <w:rPr>
          <w:rFonts w:ascii="Arial"/>
          <w:color w:val="0f0c0e"/>
          <w:spacing w:val="-11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enabling</w:t>
      </w:r>
      <w:r>
        <w:rPr>
          <w:rFonts w:ascii="Arial"/>
          <w:color w:val="0f0c0e"/>
          <w:spacing w:val="-4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environmental</w:t>
      </w:r>
      <w:r>
        <w:rPr>
          <w:rFonts w:ascii="Arial"/>
          <w:color w:val="0f0c0e"/>
          <w:spacing w:val="5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and</w:t>
      </w:r>
      <w:r>
        <w:rPr>
          <w:rFonts w:ascii="Arial"/>
          <w:color w:val="0f0c0e"/>
          <w:spacing w:val="-7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social</w:t>
      </w:r>
      <w:r>
        <w:rPr>
          <w:rFonts w:ascii="Arial"/>
          <w:color w:val="0f0c0e"/>
          <w:spacing w:val="-9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issues</w:t>
      </w:r>
      <w:r>
        <w:rPr>
          <w:rFonts w:ascii="Arial"/>
          <w:color w:val="0f0c0e"/>
          <w:spacing w:val="-3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where</w:t>
      </w:r>
      <w:r>
        <w:rPr>
          <w:rFonts w:ascii="Arial"/>
          <w:color w:val="0f0c0e"/>
          <w:spacing w:val="-7"/>
          <w:w w:val="104"/>
          <w:sz w:val="18"/>
        </w:rPr>
        <w:t xml:space="preserve"> </w:t>
      </w:r>
      <w:r>
        <w:rPr>
          <w:rFonts w:ascii="Arial"/>
          <w:color w:val="0f0c0e"/>
          <w:spacing w:val="-5"/>
          <w:w w:val="104"/>
          <w:sz w:val="18"/>
        </w:rPr>
        <w:t>my</w:t>
      </w:r>
      <w:r>
        <w:rPr>
          <w:rFonts w:ascii="Arial"/>
          <w:color w:val="0f0c0e"/>
          <w:spacing w:val="-5"/>
          <w:w w:val="104"/>
          <w:sz w:val="18"/>
          <w:lang w:val="en-US"/>
        </w:rPr>
        <w:t xml:space="preserve"> </w:t>
      </w:r>
      <w:r>
        <w:rPr>
          <w:rFonts w:ascii="Arial"/>
          <w:color w:val="0f0c0e"/>
          <w:sz w:val="18"/>
        </w:rPr>
        <w:t>current</w:t>
      </w:r>
      <w:r>
        <w:rPr>
          <w:rFonts w:ascii="Arial"/>
          <w:color w:val="0f0c0e"/>
          <w:spacing w:val="12"/>
          <w:sz w:val="18"/>
        </w:rPr>
        <w:t xml:space="preserve"> </w:t>
      </w:r>
      <w:r>
        <w:rPr>
          <w:rFonts w:ascii="Arial"/>
          <w:color w:val="0f0c0e"/>
          <w:sz w:val="18"/>
        </w:rPr>
        <w:t>qualification</w:t>
      </w:r>
      <w:r>
        <w:rPr>
          <w:rFonts w:ascii="Arial"/>
          <w:color w:val="0f0c0e"/>
          <w:spacing w:val="14"/>
          <w:sz w:val="18"/>
        </w:rPr>
        <w:t xml:space="preserve"> </w:t>
      </w:r>
      <w:r>
        <w:rPr>
          <w:rFonts w:ascii="Arial"/>
          <w:color w:val="0f0c0e"/>
          <w:sz w:val="18"/>
        </w:rPr>
        <w:t>and</w:t>
      </w:r>
      <w:r>
        <w:rPr>
          <w:rFonts w:ascii="Arial"/>
          <w:color w:val="0f0c0e"/>
          <w:spacing w:val="-2"/>
          <w:sz w:val="18"/>
        </w:rPr>
        <w:t xml:space="preserve"> </w:t>
      </w:r>
      <w:r>
        <w:rPr>
          <w:rFonts w:ascii="Arial"/>
          <w:color w:val="0f0c0e"/>
          <w:sz w:val="18"/>
        </w:rPr>
        <w:t>abilities</w:t>
      </w:r>
      <w:r>
        <w:rPr>
          <w:rFonts w:ascii="Arial"/>
          <w:color w:val="0f0c0e"/>
          <w:spacing w:val="15"/>
          <w:sz w:val="18"/>
        </w:rPr>
        <w:t xml:space="preserve"> </w:t>
      </w:r>
      <w:r>
        <w:rPr>
          <w:rFonts w:ascii="Arial"/>
          <w:color w:val="0f0c0e"/>
          <w:sz w:val="18"/>
        </w:rPr>
        <w:t>would</w:t>
      </w:r>
      <w:r>
        <w:rPr>
          <w:rFonts w:ascii="Arial"/>
          <w:color w:val="0f0c0e"/>
          <w:spacing w:val="8"/>
          <w:sz w:val="18"/>
        </w:rPr>
        <w:t xml:space="preserve"> </w:t>
      </w:r>
      <w:r>
        <w:rPr>
          <w:rFonts w:ascii="Arial"/>
          <w:color w:val="0f0c0e"/>
          <w:sz w:val="18"/>
        </w:rPr>
        <w:t>be</w:t>
      </w:r>
      <w:r>
        <w:rPr>
          <w:rFonts w:ascii="Arial"/>
          <w:color w:val="0f0c0e"/>
          <w:spacing w:val="2"/>
          <w:sz w:val="18"/>
        </w:rPr>
        <w:t xml:space="preserve"> </w:t>
      </w:r>
      <w:r>
        <w:rPr>
          <w:rFonts w:ascii="Arial"/>
          <w:color w:val="0f0c0e"/>
          <w:sz w:val="18"/>
        </w:rPr>
        <w:t>an</w:t>
      </w:r>
      <w:r>
        <w:rPr>
          <w:rFonts w:ascii="Arial"/>
          <w:color w:val="0f0c0e"/>
          <w:spacing w:val="-6"/>
          <w:sz w:val="18"/>
        </w:rPr>
        <w:t xml:space="preserve"> </w:t>
      </w:r>
      <w:r>
        <w:rPr>
          <w:rFonts w:ascii="Arial"/>
          <w:color w:val="0f0c0e"/>
          <w:spacing w:val="-6"/>
          <w:sz w:val="18"/>
          <w:lang w:val="en-US"/>
        </w:rPr>
        <w:t>asset</w:t>
      </w:r>
      <w:r>
        <w:rPr>
          <w:i/>
          <w:color w:val="0f0c0e"/>
          <w:spacing w:val="19"/>
          <w:sz w:val="23"/>
        </w:rPr>
        <w:t xml:space="preserve"> </w:t>
      </w:r>
      <w:r>
        <w:rPr>
          <w:color w:val="0f0c0e"/>
          <w:sz w:val="20"/>
        </w:rPr>
        <w:t>in</w:t>
      </w:r>
      <w:r>
        <w:rPr>
          <w:color w:val="0f0c0e"/>
          <w:spacing w:val="13"/>
          <w:sz w:val="20"/>
        </w:rPr>
        <w:t xml:space="preserve"> </w:t>
      </w:r>
      <w:r>
        <w:rPr>
          <w:rFonts w:ascii="Arial"/>
          <w:color w:val="0f0c0e"/>
          <w:spacing w:val="-2"/>
          <w:sz w:val="18"/>
        </w:rPr>
        <w:t>the organ</w:t>
      </w:r>
      <w:r>
        <w:rPr>
          <w:rFonts w:ascii="Arial"/>
          <w:color w:val="2b282a"/>
          <w:spacing w:val="-2"/>
          <w:sz w:val="18"/>
        </w:rPr>
        <w:t>i</w:t>
      </w:r>
      <w:r>
        <w:rPr>
          <w:rFonts w:ascii="Arial"/>
          <w:color w:val="0f0c0e"/>
          <w:spacing w:val="-2"/>
          <w:sz w:val="18"/>
        </w:rPr>
        <w:t>zation</w:t>
      </w:r>
      <w:r>
        <w:rPr>
          <w:rFonts w:ascii="Arial"/>
          <w:color w:val="3b3b3f"/>
          <w:spacing w:val="-2"/>
          <w:sz w:val="18"/>
        </w:rPr>
        <w:t>.</w:t>
      </w:r>
      <w:r>
        <w:rPr>
          <w:rFonts w:ascii="Arial"/>
          <w:color w:val="3b3b3f"/>
          <w:spacing w:val="-2"/>
          <w:sz w:val="18"/>
          <w:lang w:val="en-US"/>
        </w:rPr>
        <w:t xml:space="preserve"> </w:t>
      </w:r>
      <w:r>
        <w:rPr>
          <w:rFonts w:ascii="Arial"/>
          <w:color w:val="0f0c0e"/>
          <w:w w:val="104"/>
          <w:sz w:val="18"/>
        </w:rPr>
        <w:t>To</w:t>
      </w:r>
      <w:r>
        <w:rPr>
          <w:rFonts w:ascii="Arial"/>
          <w:color w:val="0f0c0e"/>
          <w:spacing w:val="-14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integrate</w:t>
      </w:r>
      <w:r>
        <w:rPr>
          <w:rFonts w:ascii="Arial"/>
          <w:color w:val="0f0c0e"/>
          <w:spacing w:val="-6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theoretical</w:t>
      </w:r>
      <w:r>
        <w:rPr>
          <w:rFonts w:ascii="Arial"/>
          <w:color w:val="0f0c0e"/>
          <w:spacing w:val="4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training</w:t>
      </w:r>
      <w:r>
        <w:rPr>
          <w:rFonts w:ascii="Arial"/>
          <w:color w:val="0f0c0e"/>
          <w:spacing w:val="-1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obtained</w:t>
      </w:r>
      <w:r>
        <w:rPr>
          <w:rFonts w:ascii="Arial"/>
          <w:color w:val="0f0c0e"/>
          <w:spacing w:val="5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in</w:t>
      </w:r>
      <w:r>
        <w:rPr>
          <w:rFonts w:ascii="Arial"/>
          <w:color w:val="0f0c0e"/>
          <w:spacing w:val="-8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the</w:t>
      </w:r>
      <w:r>
        <w:rPr>
          <w:rFonts w:ascii="Arial"/>
          <w:color w:val="0f0c0e"/>
          <w:spacing w:val="-1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class</w:t>
      </w:r>
      <w:r>
        <w:rPr>
          <w:rFonts w:ascii="Arial"/>
          <w:color w:val="0f0c0e"/>
          <w:spacing w:val="-3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with</w:t>
      </w:r>
      <w:r>
        <w:rPr>
          <w:rFonts w:ascii="Arial"/>
          <w:color w:val="0f0c0e"/>
          <w:spacing w:val="-14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real</w:t>
      </w:r>
      <w:r>
        <w:rPr>
          <w:rFonts w:ascii="Arial"/>
          <w:color w:val="0f0c0e"/>
          <w:spacing w:val="-8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 xml:space="preserve">practical </w:t>
      </w:r>
      <w:r>
        <w:rPr>
          <w:rFonts w:ascii="Arial"/>
          <w:color w:val="2b282a"/>
          <w:w w:val="104"/>
          <w:sz w:val="18"/>
        </w:rPr>
        <w:t>w</w:t>
      </w:r>
      <w:r>
        <w:rPr>
          <w:rFonts w:ascii="Arial"/>
          <w:color w:val="0f0c0e"/>
          <w:w w:val="104"/>
          <w:sz w:val="18"/>
        </w:rPr>
        <w:t>ork</w:t>
      </w:r>
      <w:r>
        <w:rPr>
          <w:rFonts w:ascii="Arial"/>
          <w:color w:val="0f0c0e"/>
          <w:spacing w:val="-2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situation</w:t>
      </w:r>
      <w:r>
        <w:rPr>
          <w:rFonts w:ascii="Arial"/>
          <w:color w:val="0f0c0e"/>
          <w:spacing w:val="3"/>
          <w:w w:val="104"/>
          <w:sz w:val="18"/>
        </w:rPr>
        <w:t xml:space="preserve"> </w:t>
      </w:r>
      <w:r>
        <w:rPr>
          <w:rFonts w:ascii="Arial"/>
          <w:color w:val="0f0c0e"/>
          <w:w w:val="104"/>
          <w:sz w:val="18"/>
        </w:rPr>
        <w:t>in</w:t>
      </w:r>
      <w:r>
        <w:rPr>
          <w:rFonts w:ascii="Arial"/>
          <w:color w:val="0f0c0e"/>
          <w:spacing w:val="7"/>
          <w:w w:val="104"/>
          <w:sz w:val="18"/>
        </w:rPr>
        <w:t xml:space="preserve"> </w:t>
      </w:r>
      <w:r>
        <w:rPr>
          <w:rFonts w:ascii="Arial"/>
          <w:color w:val="0f0c0e"/>
          <w:spacing w:val="-2"/>
          <w:w w:val="104"/>
          <w:sz w:val="18"/>
        </w:rPr>
        <w:t>the offic</w:t>
      </w:r>
      <w:r>
        <w:rPr>
          <w:rFonts w:ascii="Arial"/>
          <w:color w:val="2b282a"/>
          <w:spacing w:val="-2"/>
          <w:w w:val="104"/>
          <w:sz w:val="18"/>
        </w:rPr>
        <w:t>es.</w:t>
      </w:r>
    </w:p>
    <w:p>
      <w:pPr>
        <w:pStyle w:val="style0"/>
        <w:rPr>
          <w:rFonts w:ascii="Times New Roman" w:cs="Times New Roman" w:eastAsia="Times New Roman" w:hAnsi="Times New Roman"/>
          <w:b/>
          <w:color w:val="181615"/>
          <w:sz w:val="24"/>
        </w:rPr>
      </w:pPr>
      <w:r>
        <w:t xml:space="preserve">                                  </w:t>
      </w:r>
      <w:r>
        <w:rPr>
          <w:color w:val="181516"/>
        </w:rPr>
        <w:t xml:space="preserve">   </w:t>
      </w:r>
    </w:p>
    <w:p>
      <w:pPr>
        <w:pStyle w:val="style0"/>
        <w:rPr>
          <w:rFonts w:ascii="Arial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color w:val="181516"/>
          <w:sz w:val="24"/>
          <w:lang w:val="en-US"/>
        </w:rPr>
        <w:t xml:space="preserve">7.0 </w:t>
      </w:r>
      <w:r>
        <w:rPr>
          <w:rFonts w:ascii="Times New Roman" w:cs="Times New Roman" w:eastAsia="Times New Roman" w:hAnsi="Times New Roman"/>
          <w:b/>
          <w:color w:val="181615"/>
          <w:sz w:val="24"/>
        </w:rPr>
        <w:t>SELF</w:t>
      </w:r>
      <w:r>
        <w:rPr>
          <w:rFonts w:ascii="Times New Roman" w:cs="Times New Roman" w:eastAsia="Times New Roman" w:hAnsi="Times New Roman"/>
          <w:b/>
          <w:color w:val="181615"/>
          <w:spacing w:val="-5"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181615"/>
          <w:spacing w:val="-2"/>
          <w:sz w:val="24"/>
        </w:rPr>
        <w:t>DESCRIPTION</w:t>
      </w:r>
    </w:p>
    <w:p>
      <w:pPr>
        <w:pStyle w:val="style0"/>
        <w:widowControl w:val="false"/>
        <w:autoSpaceDE w:val="false"/>
        <w:autoSpaceDN w:val="false"/>
        <w:spacing w:before="4" w:after="0" w:lineRule="auto" w:line="240"/>
        <w:rPr>
          <w:rFonts w:ascii="Arial" w:cs="Times New Roman" w:eastAsia="Times New Roman" w:hAnsi="Times New Roman"/>
          <w:b/>
          <w:szCs w:val="21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62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7037705</wp:posOffset>
                </wp:positionH>
                <wp:positionV relativeFrom="paragraph">
                  <wp:posOffset>5730240</wp:posOffset>
                </wp:positionV>
                <wp:extent cx="0" cy="0"/>
                <wp:effectExtent l="0" t="0" r="0" b="0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0"/>
                        </a:xfrm>
                        <a:prstGeom prst="line"/>
                        <a:ln cmpd="sng" cap="flat" w="12213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554.15pt,451.2pt" to="554.15pt,451.2pt" style="position:absolute;z-index:2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96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color w:val="181615"/>
          <w:sz w:val="19"/>
          <w:szCs w:val="21"/>
        </w:rPr>
        <w:t>I</w:t>
      </w:r>
      <w:r>
        <w:rPr>
          <w:rFonts w:ascii="Times New Roman" w:cs="Times New Roman" w:eastAsia="Times New Roman" w:hAnsi="Times New Roman"/>
          <w:color w:val="181615"/>
          <w:spacing w:val="40"/>
          <w:sz w:val="19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am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3"/>
          <w:szCs w:val="21"/>
        </w:rPr>
        <w:t>a</w:t>
      </w:r>
      <w:r>
        <w:rPr>
          <w:rFonts w:ascii="Times New Roman" w:cs="Times New Roman" w:eastAsia="Times New Roman" w:hAnsi="Times New Roman"/>
          <w:color w:val="181615"/>
          <w:spacing w:val="40"/>
          <w:sz w:val="23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young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Tanzanian,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self-motivated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and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hardworking.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able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i/>
          <w:color w:val="181615"/>
          <w:sz w:val="21"/>
          <w:szCs w:val="21"/>
        </w:rPr>
        <w:t>to</w:t>
      </w:r>
      <w:r>
        <w:rPr>
          <w:rFonts w:ascii="Times New Roman" w:cs="Times New Roman" w:eastAsia="Times New Roman" w:hAnsi="Times New Roman"/>
          <w:i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work</w:t>
      </w:r>
      <w:r>
        <w:rPr>
          <w:rFonts w:ascii="Times New Roman" w:cs="Times New Roman" w:eastAsia="Times New Roman" w:hAnsi="Times New Roman"/>
          <w:color w:val="181615"/>
          <w:spacing w:val="8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under pressure.</w:t>
      </w:r>
      <w:r>
        <w:rPr>
          <w:rFonts w:ascii="Times New Roman" w:cs="Times New Roman" w:eastAsia="Times New Roman" w:hAnsi="Times New Roman"/>
          <w:color w:val="181615"/>
          <w:spacing w:val="-11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 xml:space="preserve">dynamic with a strong interest </w:t>
      </w:r>
      <w:r>
        <w:rPr>
          <w:rFonts w:ascii="Times New Roman" w:cs="Times New Roman" w:eastAsia="Times New Roman" w:hAnsi="Times New Roman"/>
          <w:color w:val="181615"/>
          <w:szCs w:val="21"/>
        </w:rPr>
        <w:t xml:space="preserve">and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love</w:t>
      </w:r>
      <w:r>
        <w:rPr>
          <w:rFonts w:ascii="Times New Roman" w:cs="Times New Roman" w:eastAsia="Times New Roman" w:hAnsi="Times New Roman"/>
          <w:color w:val="181615"/>
          <w:spacing w:val="-1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of learning.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good problem-solving skills. Determination to succeed and excel</w:t>
      </w:r>
      <w:r>
        <w:rPr>
          <w:rFonts w:ascii="Times New Roman" w:cs="Times New Roman" w:eastAsia="Times New Roman" w:hAnsi="Times New Roman"/>
          <w:color w:val="3f3d48"/>
          <w:sz w:val="21"/>
          <w:szCs w:val="21"/>
        </w:rPr>
        <w:t>,</w:t>
      </w:r>
      <w:r>
        <w:rPr>
          <w:rFonts w:ascii="Times New Roman" w:cs="Times New Roman" w:eastAsia="Times New Roman" w:hAnsi="Times New Roman"/>
          <w:color w:val="3f3d48"/>
          <w:spacing w:val="-5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strong communication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skills, analy</w:t>
      </w:r>
      <w:r>
        <w:rPr>
          <w:rFonts w:ascii="Times New Roman" w:cs="Times New Roman" w:eastAsia="Times New Roman" w:hAnsi="Times New Roman"/>
          <w:color w:val="181615"/>
          <w:sz w:val="21"/>
          <w:szCs w:val="21"/>
          <w:lang w:val="en-US"/>
        </w:rPr>
        <w:t xml:space="preserve">tical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 xml:space="preserve"> skills and team player, with working experience</w:t>
      </w:r>
      <w:r>
        <w:rPr>
          <w:rFonts w:ascii="Times New Roman" w:cs="Times New Roman" w:eastAsia="Times New Roman" w:hAnsi="Times New Roman"/>
          <w:color w:val="181615"/>
          <w:spacing w:val="37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 xml:space="preserve">both through practical </w:t>
      </w:r>
      <w:r>
        <w:rPr>
          <w:rFonts w:ascii="Times New Roman" w:cs="Times New Roman" w:eastAsia="Times New Roman" w:hAnsi="Times New Roman"/>
          <w:color w:val="181615"/>
          <w:sz w:val="21"/>
          <w:szCs w:val="21"/>
          <w:lang w:val="en-US"/>
        </w:rPr>
        <w:t>t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raining and working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places. These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are the most</w:t>
      </w:r>
      <w:r>
        <w:rPr>
          <w:rFonts w:ascii="Times New Roman" w:cs="Times New Roman" w:eastAsia="Times New Roman" w:hAnsi="Times New Roman"/>
          <w:color w:val="181615"/>
          <w:spacing w:val="36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050503"/>
          <w:sz w:val="21"/>
          <w:szCs w:val="21"/>
        </w:rPr>
        <w:t xml:space="preserve">important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qualities</w:t>
      </w:r>
      <w:r>
        <w:rPr>
          <w:rFonts w:ascii="Times New Roman" w:cs="Times New Roman" w:eastAsia="Times New Roman" w:hAnsi="Times New Roman"/>
          <w:color w:val="181615"/>
          <w:spacing w:val="36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that will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help me</w:t>
      </w:r>
      <w:r>
        <w:rPr>
          <w:rFonts w:ascii="Times New Roman" w:cs="Times New Roman" w:eastAsia="Times New Roman" w:hAnsi="Times New Roman"/>
          <w:color w:val="181615"/>
          <w:spacing w:val="-1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succeed in my</w:t>
      </w:r>
      <w:r>
        <w:rPr>
          <w:rFonts w:ascii="Times New Roman" w:cs="Times New Roman" w:eastAsia="Times New Roman" w:hAnsi="Times New Roman"/>
          <w:color w:val="181615"/>
          <w:spacing w:val="21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career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 xml:space="preserve"> </w:t>
      </w:r>
      <w:r>
        <w:rPr>
          <w:rFonts w:ascii="Arial" w:cs="Times New Roman" w:eastAsia="Times New Roman" w:hAnsi="Arial"/>
          <w:color w:val="181615"/>
          <w:sz w:val="20"/>
          <w:szCs w:val="21"/>
        </w:rPr>
        <w:t>I</w:t>
      </w:r>
      <w:r>
        <w:rPr>
          <w:rFonts w:ascii="Arial" w:cs="Times New Roman" w:eastAsia="Times New Roman" w:hAnsi="Arial"/>
          <w:color w:val="181615"/>
          <w:spacing w:val="24"/>
          <w:sz w:val="20"/>
          <w:szCs w:val="21"/>
        </w:rPr>
        <w:t xml:space="preserve"> </w:t>
      </w:r>
      <w:r>
        <w:rPr>
          <w:rFonts w:ascii="Arial" w:cs="Times New Roman" w:eastAsia="Times New Roman" w:hAnsi="Arial"/>
          <w:color w:val="181615"/>
          <w:sz w:val="18"/>
          <w:szCs w:val="21"/>
        </w:rPr>
        <w:t xml:space="preserve">am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convinced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 xml:space="preserve">that </w:t>
      </w:r>
      <w:r>
        <w:rPr>
          <w:rFonts w:ascii="Arial" w:cs="Times New Roman" w:eastAsia="Times New Roman" w:hAnsi="Arial"/>
          <w:color w:val="181615"/>
          <w:sz w:val="20"/>
          <w:szCs w:val="21"/>
        </w:rPr>
        <w:t>I</w:t>
      </w:r>
      <w:r>
        <w:rPr>
          <w:rFonts w:ascii="Arial" w:cs="Times New Roman" w:eastAsia="Times New Roman" w:hAnsi="Arial"/>
          <w:color w:val="181615"/>
          <w:spacing w:val="38"/>
          <w:sz w:val="20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possess these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characteristics</w:t>
      </w:r>
      <w:r>
        <w:rPr>
          <w:rFonts w:ascii="Times New Roman" w:cs="Times New Roman" w:eastAsia="Times New Roman" w:hAnsi="Times New Roman"/>
          <w:color w:val="181615"/>
          <w:spacing w:val="40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and</w:t>
      </w:r>
      <w:r>
        <w:rPr>
          <w:rFonts w:ascii="Times New Roman" w:cs="Times New Roman" w:eastAsia="Times New Roman" w:hAnsi="Times New Roman"/>
          <w:color w:val="181615"/>
          <w:spacing w:val="75"/>
          <w:sz w:val="21"/>
          <w:szCs w:val="21"/>
        </w:rPr>
        <w:t xml:space="preserve"> </w:t>
      </w:r>
      <w:r>
        <w:rPr>
          <w:rFonts w:ascii="Arial" w:cs="Times New Roman" w:eastAsia="Times New Roman" w:hAnsi="Arial"/>
          <w:color w:val="050503"/>
          <w:sz w:val="20"/>
          <w:szCs w:val="21"/>
        </w:rPr>
        <w:t>I</w:t>
      </w:r>
      <w:r>
        <w:rPr>
          <w:rFonts w:ascii="Arial" w:cs="Times New Roman" w:eastAsia="Times New Roman" w:hAnsi="Arial"/>
          <w:color w:val="050503"/>
          <w:spacing w:val="25"/>
          <w:sz w:val="20"/>
          <w:szCs w:val="21"/>
        </w:rPr>
        <w:t xml:space="preserve"> </w:t>
      </w:r>
      <w:r>
        <w:rPr>
          <w:rFonts w:ascii="Arial" w:cs="Times New Roman" w:eastAsia="Times New Roman" w:hAnsi="Arial"/>
          <w:color w:val="181615"/>
          <w:sz w:val="18"/>
          <w:szCs w:val="21"/>
        </w:rPr>
        <w:t>am</w:t>
      </w:r>
      <w:r>
        <w:rPr>
          <w:rFonts w:ascii="Arial" w:cs="Times New Roman" w:eastAsia="Times New Roman" w:hAnsi="Arial"/>
          <w:color w:val="181615"/>
          <w:spacing w:val="22"/>
          <w:sz w:val="18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ready</w:t>
      </w:r>
      <w:r>
        <w:rPr>
          <w:rFonts w:ascii="Times New Roman" w:cs="Times New Roman" w:eastAsia="Times New Roman" w:hAnsi="Times New Roman"/>
          <w:color w:val="181615"/>
          <w:spacing w:val="27"/>
          <w:sz w:val="21"/>
          <w:szCs w:val="21"/>
        </w:rPr>
        <w:t xml:space="preserve"> </w:t>
      </w:r>
      <w:r>
        <w:rPr>
          <w:rFonts w:ascii="Arial" w:cs="Times New Roman" w:eastAsia="Times New Roman" w:hAnsi="Arial"/>
          <w:color w:val="181615"/>
          <w:sz w:val="18"/>
          <w:szCs w:val="21"/>
        </w:rPr>
        <w:t>to</w:t>
      </w:r>
      <w:r>
        <w:rPr>
          <w:rFonts w:ascii="Arial" w:cs="Times New Roman" w:eastAsia="Times New Roman" w:hAnsi="Arial"/>
          <w:color w:val="181615"/>
          <w:spacing w:val="40"/>
          <w:sz w:val="18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>be</w:t>
      </w:r>
      <w:r>
        <w:rPr>
          <w:rFonts w:ascii="Times New Roman" w:cs="Times New Roman" w:eastAsia="Times New Roman" w:hAnsi="Times New Roman"/>
          <w:color w:val="181615"/>
          <w:sz w:val="21"/>
          <w:szCs w:val="21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a</w:t>
      </w:r>
      <w:r>
        <w:rPr>
          <w:rFonts w:ascii="Times New Roman" w:cs="Times New Roman" w:eastAsia="Times New Roman" w:hAnsi="Times New Roman"/>
          <w:color w:val="181615"/>
          <w:spacing w:val="-8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successful</w:t>
      </w:r>
      <w:r>
        <w:rPr>
          <w:rFonts w:ascii="Times New Roman" w:cs="Times New Roman" w:eastAsia="Times New Roman" w:hAnsi="Times New Roman"/>
          <w:color w:val="181615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team</w:t>
      </w:r>
      <w:r>
        <w:rPr>
          <w:rFonts w:ascii="Times New Roman" w:cs="Times New Roman" w:eastAsia="Times New Roman" w:hAnsi="Times New Roman"/>
          <w:color w:val="181615"/>
          <w:spacing w:val="-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member</w:t>
      </w:r>
      <w:r>
        <w:rPr>
          <w:rFonts w:ascii="Times New Roman" w:cs="Times New Roman" w:eastAsia="Times New Roman" w:hAnsi="Times New Roman"/>
          <w:color w:val="181615"/>
          <w:spacing w:val="-6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for</w:t>
      </w:r>
      <w:r>
        <w:rPr>
          <w:rFonts w:ascii="Times New Roman" w:cs="Times New Roman" w:eastAsia="Times New Roman" w:hAnsi="Times New Roman"/>
          <w:color w:val="181615"/>
          <w:spacing w:val="-11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your</w:t>
      </w:r>
      <w:r>
        <w:rPr>
          <w:rFonts w:ascii="Times New Roman" w:cs="Times New Roman" w:eastAsia="Times New Roman" w:hAnsi="Times New Roman"/>
          <w:color w:val="181615"/>
          <w:spacing w:val="-22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sz w:val="21"/>
          <w:szCs w:val="21"/>
        </w:rPr>
        <w:t>organization.</w:t>
      </w:r>
    </w:p>
    <w:p>
      <w:pPr>
        <w:pStyle w:val="style0"/>
        <w:widowControl w:val="false"/>
        <w:autoSpaceDE w:val="false"/>
        <w:autoSpaceDN w:val="false"/>
        <w:spacing w:after="0" w:lineRule="auto" w:line="240"/>
        <w:rPr>
          <w:rFonts w:ascii="Times New Roman" w:cs="Times New Roman" w:eastAsia="Times New Roman" w:hAnsi="Times New Roman"/>
          <w:szCs w:val="21"/>
        </w:rPr>
      </w:pPr>
    </w:p>
    <w:p>
      <w:pPr>
        <w:pStyle w:val="style0"/>
        <w:widowControl w:val="false"/>
        <w:autoSpaceDE w:val="false"/>
        <w:autoSpaceDN w:val="false"/>
        <w:spacing w:before="136" w:after="0" w:lineRule="auto" w:line="240"/>
        <w:outlineLvl w:val="3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  <w:color w:val="181615"/>
          <w:w w:val="10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81615"/>
          <w:w w:val="104"/>
          <w:lang w:val="en-US"/>
        </w:rPr>
        <w:t xml:space="preserve">8.0 </w:t>
      </w:r>
      <w:r>
        <w:rPr>
          <w:rFonts w:ascii="Times New Roman" w:cs="Times New Roman" w:eastAsia="Times New Roman" w:hAnsi="Times New Roman"/>
          <w:b/>
          <w:bCs/>
          <w:color w:val="181615"/>
          <w:w w:val="104"/>
        </w:rPr>
        <w:t>COMPUTER</w:t>
      </w:r>
      <w:r>
        <w:rPr>
          <w:rFonts w:ascii="Times New Roman" w:cs="Times New Roman" w:eastAsia="Times New Roman" w:hAnsi="Times New Roman"/>
          <w:b/>
          <w:bCs/>
          <w:color w:val="181615"/>
          <w:spacing w:val="37"/>
          <w:w w:val="10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81615"/>
          <w:spacing w:val="-2"/>
          <w:w w:val="104"/>
        </w:rPr>
        <w:t>SKILLS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color w:val="181615"/>
        </w:rPr>
      </w:pP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Over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view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of</w:t>
      </w:r>
      <w:r>
        <w:rPr>
          <w:rFonts w:ascii="Times New Roman" w:cs="Times New Roman" w:eastAsia="Times New Roman" w:hAnsi="Times New Roman"/>
          <w:color w:val="181615"/>
          <w:spacing w:val="33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Computers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(Hardware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and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Software)</w:t>
      </w:r>
      <w:r>
        <w:rPr>
          <w:rFonts w:ascii="Times New Roman" w:cs="Times New Roman" w:eastAsia="Times New Roman" w:hAnsi="Times New Roman"/>
          <w:color w:val="2f2a38"/>
          <w:w w:val="104"/>
          <w:sz w:val="21"/>
          <w:szCs w:val="21"/>
        </w:rPr>
        <w:t>,</w:t>
      </w:r>
      <w:r>
        <w:rPr>
          <w:rFonts w:ascii="Times New Roman" w:cs="Times New Roman" w:eastAsia="Times New Roman" w:hAnsi="Times New Roman"/>
          <w:color w:val="2f2a38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Over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view</w:t>
      </w:r>
      <w:r>
        <w:rPr>
          <w:rFonts w:ascii="Times New Roman" w:cs="Times New Roman" w:eastAsia="Times New Roman" w:hAnsi="Times New Roman"/>
          <w:color w:val="181615"/>
          <w:spacing w:val="39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of</w:t>
      </w:r>
      <w:r>
        <w:rPr>
          <w:rFonts w:ascii="Times New Roman" w:cs="Times New Roman" w:eastAsia="Times New Roman" w:hAnsi="Times New Roman"/>
          <w:color w:val="181615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Personal Computers</w:t>
      </w:r>
      <w:r>
        <w:rPr>
          <w:rFonts w:ascii="Times New Roman" w:cs="Times New Roman" w:eastAsia="Times New Roman" w:hAnsi="Times New Roman"/>
          <w:color w:val="181615"/>
          <w:spacing w:val="47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(Stand</w:t>
      </w:r>
      <w:r>
        <w:rPr>
          <w:rFonts w:ascii="Times New Roman" w:cs="Times New Roman" w:eastAsia="Times New Roman" w:hAnsi="Times New Roman"/>
          <w:color w:val="181615"/>
          <w:spacing w:val="62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Alone/Networked)</w:t>
      </w:r>
      <w:r>
        <w:rPr>
          <w:rFonts w:ascii="Times New Roman" w:cs="Times New Roman" w:eastAsia="Times New Roman" w:hAnsi="Times New Roman"/>
          <w:color w:val="3f3d48"/>
          <w:w w:val="104"/>
          <w:sz w:val="21"/>
          <w:szCs w:val="21"/>
        </w:rPr>
        <w:t>,</w:t>
      </w:r>
      <w:r>
        <w:rPr>
          <w:rFonts w:ascii="Times New Roman" w:cs="Times New Roman" w:eastAsia="Times New Roman" w:hAnsi="Times New Roman"/>
          <w:color w:val="3f3d48"/>
          <w:spacing w:val="36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Operating</w:t>
      </w:r>
      <w:r>
        <w:rPr>
          <w:rFonts w:ascii="Times New Roman" w:cs="Times New Roman" w:eastAsia="Times New Roman" w:hAnsi="Times New Roman"/>
          <w:color w:val="181615"/>
          <w:spacing w:val="5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System</w:t>
      </w:r>
      <w:r>
        <w:rPr>
          <w:rFonts w:ascii="Times New Roman" w:cs="Times New Roman" w:eastAsia="Times New Roman" w:hAnsi="Times New Roman"/>
          <w:color w:val="181615"/>
          <w:spacing w:val="54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w w:val="104"/>
          <w:sz w:val="21"/>
          <w:szCs w:val="21"/>
        </w:rPr>
        <w:t>(Windows)</w:t>
      </w:r>
      <w:r>
        <w:rPr>
          <w:rFonts w:ascii="Times New Roman" w:cs="Times New Roman" w:eastAsia="Times New Roman" w:hAnsi="Times New Roman"/>
          <w:color w:val="676666"/>
          <w:w w:val="104"/>
          <w:sz w:val="21"/>
          <w:szCs w:val="21"/>
        </w:rPr>
        <w:t>,</w:t>
      </w:r>
      <w:r>
        <w:rPr>
          <w:rFonts w:ascii="Times New Roman" w:cs="Times New Roman" w:eastAsia="Times New Roman" w:hAnsi="Times New Roman"/>
          <w:color w:val="676666"/>
          <w:spacing w:val="63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  <w:w w:val="104"/>
          <w:sz w:val="21"/>
          <w:szCs w:val="21"/>
        </w:rPr>
        <w:t>Wor</w:t>
      </w:r>
      <w:r>
        <w:rPr>
          <w:rFonts w:ascii="Times New Roman" w:cs="Times New Roman" w:eastAsia="Times New Roman" w:hAnsi="Times New Roman"/>
          <w:color w:val="181615"/>
          <w:spacing w:val="-2"/>
          <w:w w:val="104"/>
          <w:sz w:val="21"/>
          <w:szCs w:val="21"/>
          <w:lang w:val="en-US"/>
        </w:rPr>
        <w:t xml:space="preserve">d </w:t>
      </w:r>
      <w:r>
        <w:rPr>
          <w:rFonts w:ascii="Times New Roman" w:cs="Times New Roman" w:eastAsia="Times New Roman" w:hAnsi="Times New Roman"/>
          <w:color w:val="050503"/>
          <w:spacing w:val="-2"/>
        </w:rPr>
        <w:t>processing</w:t>
      </w:r>
      <w:r>
        <w:rPr>
          <w:rFonts w:ascii="Times New Roman" w:cs="Times New Roman" w:eastAsia="Times New Roman" w:hAnsi="Times New Roman"/>
          <w:color w:val="050503"/>
          <w:spacing w:val="-2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</w:rPr>
        <w:t>(Microsoft</w:t>
      </w:r>
      <w:r>
        <w:rPr>
          <w:rFonts w:ascii="Times New Roman" w:cs="Times New Roman" w:eastAsia="Times New Roman" w:hAnsi="Times New Roman"/>
          <w:color w:val="181615"/>
        </w:rPr>
        <w:tab/>
      </w:r>
      <w:r>
        <w:rPr>
          <w:rFonts w:ascii="Times New Roman" w:cs="Times New Roman" w:eastAsia="Times New Roman" w:hAnsi="Times New Roman"/>
          <w:color w:val="181615"/>
        </w:rPr>
        <w:t>Word)</w:t>
      </w:r>
      <w:r>
        <w:rPr>
          <w:rFonts w:ascii="Times New Roman" w:cs="Times New Roman" w:eastAsia="Times New Roman" w:hAnsi="Times New Roman"/>
          <w:color w:val="181615"/>
          <w:spacing w:val="80"/>
        </w:rPr>
        <w:t xml:space="preserve"> </w:t>
      </w:r>
      <w:r>
        <w:rPr>
          <w:rFonts w:ascii="Times New Roman" w:cs="Times New Roman" w:eastAsia="Times New Roman" w:hAnsi="Times New Roman"/>
          <w:color w:val="181615"/>
        </w:rPr>
        <w:t>Spreadsheet</w:t>
      </w:r>
      <w:r>
        <w:rPr>
          <w:rFonts w:ascii="Times New Roman" w:cs="Times New Roman" w:eastAsia="Times New Roman" w:hAnsi="Times New Roman"/>
          <w:color w:val="181615"/>
        </w:rPr>
        <w:tab/>
      </w:r>
      <w:r>
        <w:rPr>
          <w:rFonts w:ascii="Times New Roman" w:cs="Times New Roman" w:eastAsia="Times New Roman" w:hAnsi="Times New Roman"/>
          <w:color w:val="181615"/>
          <w:spacing w:val="-2"/>
        </w:rPr>
        <w:t>(Microsoft</w:t>
      </w:r>
      <w:r>
        <w:rPr>
          <w:rFonts w:ascii="Times New Roman" w:cs="Times New Roman" w:eastAsia="Times New Roman" w:hAnsi="Times New Roman"/>
          <w:color w:val="181615"/>
        </w:rPr>
        <w:t xml:space="preserve"> </w:t>
      </w:r>
      <w:r>
        <w:rPr>
          <w:rFonts w:ascii="Times New Roman" w:cs="Times New Roman" w:eastAsia="Times New Roman" w:hAnsi="Times New Roman"/>
          <w:color w:val="181615"/>
          <w:spacing w:val="-2"/>
        </w:rPr>
        <w:t xml:space="preserve">Excel) </w:t>
      </w:r>
      <w:r>
        <w:rPr>
          <w:rFonts w:ascii="Times New Roman" w:cs="Times New Roman" w:eastAsia="Times New Roman" w:hAnsi="Times New Roman"/>
          <w:color w:val="181615"/>
          <w:spacing w:val="-2"/>
        </w:rPr>
        <w:t xml:space="preserve">Database </w:t>
      </w:r>
      <w:r>
        <w:rPr>
          <w:rFonts w:ascii="Times New Roman" w:cs="Times New Roman" w:eastAsia="Times New Roman" w:hAnsi="Times New Roman"/>
          <w:color w:val="181615"/>
        </w:rPr>
        <w:t>Management (Microsoft Access</w:t>
      </w:r>
      <w:r>
        <w:rPr>
          <w:rFonts w:ascii="Times New Roman" w:cs="Times New Roman" w:eastAsia="Times New Roman" w:hAnsi="Times New Roman"/>
          <w:color w:val="181615"/>
          <w:lang w:val="en-US"/>
        </w:rPr>
        <w:t>).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b/>
          <w:bCs/>
          <w:sz w:val="21"/>
          <w:szCs w:val="21"/>
          <w:lang w:val="en-US"/>
        </w:rPr>
        <w:t xml:space="preserve">9.0 </w:t>
      </w:r>
      <w:r>
        <w:rPr>
          <w:rFonts w:ascii="Times New Roman" w:cs="Times New Roman" w:eastAsia="Times New Roman" w:hAnsi="Times New Roman"/>
          <w:b/>
          <w:bCs/>
          <w:sz w:val="21"/>
          <w:szCs w:val="21"/>
        </w:rPr>
        <w:t>OTHER SKILLS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Communication skills Problem solving skills</w:t>
      </w:r>
      <w:r>
        <w:rPr>
          <w:rFonts w:ascii="Times New Roman" w:cs="Times New Roman" w:eastAsia="Times New Roman" w:hAnsi="Times New Roman"/>
          <w:sz w:val="21"/>
          <w:szCs w:val="21"/>
          <w:lang w:val="en-US"/>
        </w:rPr>
        <w:t>.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Photo and video shouting skills</w:t>
      </w:r>
      <w:r>
        <w:rPr>
          <w:rFonts w:ascii="Times New Roman" w:cs="Times New Roman" w:eastAsia="Times New Roman" w:hAnsi="Times New Roman"/>
          <w:sz w:val="21"/>
          <w:szCs w:val="21"/>
          <w:lang w:val="en-US"/>
        </w:rPr>
        <w:t>.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left="1584" w:right="2425" w:firstLine="10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b/>
          <w:sz w:val="21"/>
          <w:szCs w:val="21"/>
        </w:rPr>
      </w:pPr>
      <w:r>
        <w:rPr>
          <w:rFonts w:ascii="Times New Roman" w:cs="Times New Roman" w:eastAsia="Times New Roman" w:hAnsi="Times New Roman"/>
          <w:b/>
          <w:sz w:val="21"/>
          <w:szCs w:val="21"/>
        </w:rPr>
        <w:t>1</w:t>
      </w:r>
      <w:r>
        <w:rPr>
          <w:rFonts w:ascii="Times New Roman" w:cs="Times New Roman" w:eastAsia="Times New Roman" w:hAnsi="Times New Roman"/>
          <w:b/>
          <w:sz w:val="21"/>
          <w:szCs w:val="21"/>
          <w:lang w:val="en-US"/>
        </w:rPr>
        <w:t>0</w:t>
      </w:r>
      <w:r>
        <w:rPr>
          <w:rFonts w:ascii="Times New Roman" w:cs="Times New Roman" w:eastAsia="Times New Roman" w:hAnsi="Times New Roman"/>
          <w:b/>
          <w:sz w:val="21"/>
          <w:szCs w:val="21"/>
        </w:rPr>
        <w:t>.0 HOBBIES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Watching News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Watching football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Travelling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Sharing new ideas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spacing w:before="160" w:after="0" w:lineRule="auto" w:line="333"/>
        <w:ind w:right="2425"/>
        <w:rPr>
          <w:rFonts w:ascii="Times New Roman" w:cs="Times New Roman" w:eastAsia="Times New Roman" w:hAnsi="Times New Roman"/>
          <w:sz w:val="21"/>
          <w:szCs w:val="21"/>
          <w:lang w:val="en-US"/>
        </w:rPr>
      </w:pPr>
      <w:r>
        <w:rPr>
          <w:rFonts w:ascii="Times New Roman" w:cs="Times New Roman" w:eastAsia="Times New Roman" w:hAnsi="Times New Roman"/>
          <w:sz w:val="21"/>
          <w:szCs w:val="21"/>
        </w:rPr>
        <w:t>Taking photos</w:t>
      </w:r>
      <w:r>
        <w:rPr>
          <w:rFonts w:ascii="Times New Roman" w:cs="Times New Roman" w:eastAsia="Times New Roman" w:hAnsi="Times New Roman"/>
          <w:sz w:val="21"/>
          <w:szCs w:val="21"/>
          <w:lang w:val="en-US"/>
        </w:rPr>
        <w:t>.</w:t>
      </w: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spacing w:before="160" w:after="0" w:lineRule="auto" w:line="333"/>
        <w:ind w:left="720" w:right="2425" w:firstLine="0"/>
        <w:rPr>
          <w:rFonts w:ascii="Times New Roman" w:cs="Times New Roman" w:eastAsia="Times New Roman" w:hAnsi="Times New Roman"/>
          <w:sz w:val="21"/>
          <w:szCs w:val="21"/>
          <w:lang w:val="en-US"/>
        </w:rPr>
      </w:pP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spacing w:before="160" w:after="0" w:lineRule="auto" w:line="333"/>
        <w:ind w:left="720" w:right="2425" w:firstLine="0"/>
        <w:rPr>
          <w:rFonts w:ascii="Arial" w:cs="Times New Roman" w:eastAsia="Times New Roman" w:hAnsi="Times New Roman"/>
          <w:b/>
          <w:bCs/>
          <w:color w:val="1a1616"/>
          <w:spacing w:val="-4"/>
          <w:w w:val="104"/>
          <w:sz w:val="23"/>
          <w:szCs w:val="23"/>
        </w:rPr>
      </w:pPr>
      <w:r>
        <w:rPr>
          <w:rFonts w:ascii="Times New Roman" w:cs="Times New Roman" w:eastAsia="Times New Roman" w:hAnsi="Times New Roman"/>
          <w:sz w:val="21"/>
          <w:szCs w:val="21"/>
          <w:lang w:val="en-US"/>
        </w:rPr>
        <w:t xml:space="preserve">                                                               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160" w:after="0" w:lineRule="auto" w:line="333"/>
        <w:ind w:right="2425"/>
        <w:rPr>
          <w:rFonts w:ascii="Arial" w:cs="Times New Roman" w:eastAsia="Times New Roman" w:hAnsi="Times New Roman"/>
          <w:b/>
          <w:bCs/>
          <w:sz w:val="23"/>
          <w:szCs w:val="23"/>
        </w:rPr>
      </w:pPr>
      <w:r>
        <w:rPr>
          <w:rFonts w:ascii="Arial" w:cs="Times New Roman" w:eastAsia="Times New Roman" w:hAnsi="Times New Roman"/>
          <w:b/>
          <w:bCs/>
          <w:color w:val="1a1616"/>
          <w:spacing w:val="-4"/>
          <w:w w:val="104"/>
          <w:sz w:val="23"/>
          <w:szCs w:val="23"/>
        </w:rPr>
        <w:t xml:space="preserve"> 1</w:t>
      </w:r>
      <w:r>
        <w:rPr>
          <w:rFonts w:ascii="Arial" w:cs="Times New Roman" w:eastAsia="Times New Roman" w:hAnsi="Times New Roman"/>
          <w:b/>
          <w:bCs/>
          <w:color w:val="1a1616"/>
          <w:spacing w:val="-4"/>
          <w:w w:val="104"/>
          <w:sz w:val="23"/>
          <w:szCs w:val="23"/>
          <w:lang w:val="en-US"/>
        </w:rPr>
        <w:t>1</w:t>
      </w:r>
      <w:r>
        <w:rPr>
          <w:rFonts w:ascii="Arial" w:cs="Times New Roman" w:eastAsia="Times New Roman" w:hAnsi="Times New Roman"/>
          <w:b/>
          <w:bCs/>
          <w:color w:val="1a1616"/>
          <w:spacing w:val="-4"/>
          <w:w w:val="104"/>
          <w:sz w:val="23"/>
          <w:szCs w:val="23"/>
        </w:rPr>
        <w:t xml:space="preserve">. </w:t>
      </w:r>
      <w:r>
        <w:rPr>
          <w:rFonts w:ascii="Arial" w:cs="Times New Roman" w:eastAsia="Times New Roman" w:hAnsi="Times New Roman"/>
          <w:b/>
          <w:bCs/>
          <w:color w:val="1a1616"/>
          <w:spacing w:val="-2"/>
          <w:w w:val="104"/>
          <w:sz w:val="23"/>
          <w:szCs w:val="23"/>
        </w:rPr>
        <w:t>REFEREES</w:t>
      </w:r>
    </w:p>
    <w:p>
      <w:pPr>
        <w:pStyle w:val="style0"/>
        <w:widowControl w:val="false"/>
        <w:tabs>
          <w:tab w:val="left" w:leader="none" w:pos="2845"/>
        </w:tabs>
        <w:autoSpaceDE w:val="false"/>
        <w:autoSpaceDN w:val="false"/>
        <w:spacing w:after="0" w:lineRule="auto" w:line="374"/>
        <w:ind w:right="6501"/>
        <w:rPr>
          <w:rFonts w:ascii="Times New Roman" w:cs="Times New Roman" w:eastAsia="Times New Roman" w:hAnsi="Times New Roman"/>
          <w:b/>
          <w:bCs/>
          <w:color w:val="1a1616"/>
          <w:sz w:val="20"/>
          <w:lang w:val="en-US"/>
        </w:rPr>
      </w:pPr>
      <w:r>
        <w:rPr>
          <w:rFonts w:ascii="Times New Roman" w:cs="Times New Roman" w:eastAsia="Times New Roman" w:hAnsi="Times New Roman"/>
          <w:b/>
          <w:bCs/>
          <w:color w:val="1a1616"/>
          <w:sz w:val="20"/>
          <w:lang w:val="en-US"/>
        </w:rPr>
        <w:t>11.1</w:t>
      </w:r>
    </w:p>
    <w:p>
      <w:pPr>
        <w:pStyle w:val="style0"/>
        <w:widowControl w:val="false"/>
        <w:tabs>
          <w:tab w:val="left" w:leader="none" w:pos="2845"/>
        </w:tabs>
        <w:autoSpaceDE w:val="false"/>
        <w:autoSpaceDN w:val="false"/>
        <w:spacing w:after="0" w:lineRule="auto" w:line="374"/>
        <w:ind w:right="6501"/>
        <w:rPr>
          <w:rFonts w:ascii="Times New Roman" w:cs="Times New Roman" w:eastAsia="Times New Roman" w:hAnsi="Times New Roman"/>
          <w:b w:val="false"/>
          <w:bCs w:val="false"/>
          <w:color w:val="1a1616"/>
          <w:sz w:val="20"/>
          <w:lang w:val="en-US"/>
        </w:rPr>
      </w:pPr>
      <w:r>
        <w:rPr>
          <w:rFonts w:ascii="Times New Roman" w:cs="Times New Roman" w:eastAsia="Times New Roman" w:hAnsi="Times New Roman"/>
          <w:b w:val="false"/>
          <w:bCs w:val="false"/>
          <w:color w:val="1a1616"/>
          <w:sz w:val="20"/>
          <w:lang w:val="en-US"/>
        </w:rPr>
        <w:t>NAME : TUSEKILE ZABRON MWAKASEGE</w:t>
      </w:r>
    </w:p>
    <w:p>
      <w:pPr>
        <w:pStyle w:val="style0"/>
        <w:widowControl w:val="false"/>
        <w:tabs>
          <w:tab w:val="left" w:leader="none" w:pos="2845"/>
        </w:tabs>
        <w:autoSpaceDE w:val="false"/>
        <w:autoSpaceDN w:val="false"/>
        <w:spacing w:after="0" w:lineRule="auto" w:line="374"/>
        <w:ind w:right="650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 w:val="false"/>
          <w:bCs w:val="false"/>
          <w:color w:val="1a1616"/>
          <w:sz w:val="20"/>
          <w:lang w:val="en-US"/>
        </w:rPr>
        <w:t xml:space="preserve">POSITION: ASSISTANT RECORD MANAGER      </w:t>
      </w:r>
    </w:p>
    <w:p>
      <w:pPr>
        <w:pStyle w:val="style0"/>
        <w:widowControl w:val="false"/>
        <w:tabs>
          <w:tab w:val="left" w:leader="none" w:pos="2845"/>
        </w:tabs>
        <w:autoSpaceDE w:val="false"/>
        <w:autoSpaceDN w:val="false"/>
        <w:spacing w:after="0" w:lineRule="auto" w:line="374"/>
        <w:ind w:right="6501"/>
        <w:jc w:val="left"/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</w:pPr>
      <w:r>
        <w:rPr>
          <w:rFonts w:ascii="Times New Roman" w:cs="Times New Roman" w:eastAsia="Times New Roman" w:hAnsi="Times New Roman"/>
          <w:b w:val="false"/>
          <w:bCs w:val="false"/>
          <w:color w:val="1a1616"/>
          <w:sz w:val="20"/>
          <w:szCs w:val="20"/>
          <w:lang w:val="en-US"/>
        </w:rPr>
        <w:t>AREA     : NSSF ,ILALA</w:t>
      </w:r>
    </w:p>
    <w:p>
      <w:pPr>
        <w:pStyle w:val="style0"/>
        <w:widowControl w:val="false"/>
        <w:autoSpaceDE w:val="false"/>
        <w:autoSpaceDN w:val="false"/>
        <w:spacing w:after="0" w:lineRule="auto" w:line="240"/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  <w:lang w:val="en-US"/>
        </w:rPr>
        <w:t>PHONE NO. : 0684500030</w:t>
      </w:r>
    </w:p>
    <w:p>
      <w:pPr>
        <w:pStyle w:val="style0"/>
        <w:widowControl w:val="false"/>
        <w:autoSpaceDE w:val="false"/>
        <w:autoSpaceDN w:val="false"/>
        <w:spacing w:before="195" w:after="0" w:lineRule="auto" w:line="350"/>
        <w:ind w:right="5119"/>
        <w:rPr>
          <w:rFonts w:ascii="Times New Roman" w:cs="Times New Roman" w:eastAsia="Times New Roman" w:hAnsi="Times New Roman"/>
          <w:b/>
          <w:color w:val="1a1616"/>
          <w:spacing w:val="-10"/>
          <w:sz w:val="21"/>
        </w:rPr>
      </w:pPr>
      <w:r>
        <w:rPr>
          <w:rFonts w:ascii="Times New Roman" w:cs="Times New Roman" w:eastAsia="Times New Roman" w:hAnsi="Times New Roman"/>
          <w:b/>
          <w:color w:val="1a1616"/>
          <w:spacing w:val="-4"/>
          <w:sz w:val="21"/>
        </w:rPr>
        <w:t>1</w:t>
      </w:r>
      <w:r>
        <w:rPr>
          <w:rFonts w:ascii="Times New Roman" w:cs="Times New Roman" w:eastAsia="Times New Roman" w:hAnsi="Times New Roman"/>
          <w:b/>
          <w:color w:val="1a1616"/>
          <w:spacing w:val="-4"/>
          <w:sz w:val="21"/>
          <w:lang w:val="en-US"/>
        </w:rPr>
        <w:t>1</w:t>
      </w:r>
      <w:r>
        <w:rPr>
          <w:rFonts w:ascii="Times New Roman" w:cs="Times New Roman" w:eastAsia="Times New Roman" w:hAnsi="Times New Roman"/>
          <w:b/>
          <w:color w:val="1a1616"/>
          <w:spacing w:val="-4"/>
          <w:sz w:val="21"/>
        </w:rPr>
        <w:t>.2</w:t>
      </w:r>
    </w:p>
    <w:p>
      <w:pPr>
        <w:pStyle w:val="style0"/>
        <w:widowControl w:val="false"/>
        <w:autoSpaceDE w:val="false"/>
        <w:autoSpaceDN w:val="false"/>
        <w:spacing w:before="195" w:after="0" w:lineRule="auto" w:line="350"/>
        <w:ind w:right="5119"/>
        <w:rPr>
          <w:rFonts w:ascii="Times New Roman" w:cs="Times New Roman" w:eastAsia="Times New Roman" w:hAnsi="Times New Roman"/>
          <w:b w:val="false"/>
          <w:bCs w:val="false"/>
          <w:color w:val="1a1616"/>
          <w:spacing w:val="-10"/>
          <w:sz w:val="21"/>
        </w:rPr>
      </w:pPr>
      <w:r>
        <w:rPr>
          <w:rFonts w:ascii="Times New Roman" w:cs="Times New Roman" w:eastAsia="Times New Roman" w:hAnsi="Times New Roman"/>
          <w:b w:val="false"/>
          <w:bCs w:val="false"/>
          <w:color w:val="1a1616"/>
          <w:spacing w:val="-10"/>
          <w:sz w:val="21"/>
          <w:lang w:val="en-US"/>
        </w:rPr>
        <w:t xml:space="preserve">NAME.      </w:t>
      </w:r>
      <w:r>
        <w:rPr>
          <w:rFonts w:ascii="Times New Roman" w:cs="Times New Roman" w:eastAsia="Times New Roman" w:hAnsi="Times New Roman"/>
          <w:b/>
          <w:color w:val="1a1616"/>
          <w:spacing w:val="-10"/>
          <w:sz w:val="21"/>
          <w:lang w:val="en-US"/>
        </w:rPr>
        <w:t xml:space="preserve">     :  </w:t>
      </w:r>
      <w:r>
        <w:rPr>
          <w:rFonts w:ascii="Times New Roman" w:cs="Times New Roman" w:eastAsia="Times New Roman" w:hAnsi="Times New Roman"/>
          <w:b w:val="false"/>
          <w:bCs w:val="false"/>
          <w:color w:val="1a1616"/>
          <w:spacing w:val="-10"/>
          <w:sz w:val="21"/>
          <w:lang w:val="en-US"/>
        </w:rPr>
        <w:t>ROBERT GEOFREY MWAKOMO</w:t>
      </w:r>
    </w:p>
    <w:p>
      <w:pPr>
        <w:pStyle w:val="style0"/>
        <w:widowControl w:val="false"/>
        <w:autoSpaceDE w:val="false"/>
        <w:autoSpaceDN w:val="false"/>
        <w:spacing w:before="1" w:after="0" w:lineRule="auto" w:line="345"/>
        <w:ind w:right="3905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AREA.         : DAR ES SALAAM,TANZANIA</w:t>
      </w:r>
    </w:p>
    <w:p>
      <w:pPr>
        <w:pStyle w:val="style0"/>
        <w:widowControl w:val="false"/>
        <w:autoSpaceDE w:val="false"/>
        <w:autoSpaceDN w:val="false"/>
        <w:spacing w:before="2"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PHONE NO. : 0757503581</w:t>
      </w:r>
    </w:p>
    <w:p>
      <w:pPr>
        <w:pStyle w:val="style0"/>
        <w:widowControl w:val="false"/>
        <w:autoSpaceDE w:val="false"/>
        <w:autoSpaceDN w:val="false"/>
        <w:spacing w:after="0" w:lineRule="auto" w:line="240"/>
        <w:rPr>
          <w:rFonts w:ascii="Times New Roman" w:cs="Times New Roman" w:eastAsia="Times New Roman" w:hAnsi="Times New Roman"/>
          <w:sz w:val="24"/>
          <w:szCs w:val="21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240"/>
        <w:outlineLvl w:val="1"/>
        <w:rPr>
          <w:rFonts w:ascii="Times New Roman" w:cs="Arial" w:eastAsia="Arial" w:hAnsi="Arial"/>
          <w:b/>
          <w:bCs/>
          <w:color w:val="1a1616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240"/>
        <w:outlineLvl w:val="1"/>
        <w:rPr>
          <w:rFonts w:ascii="Times New Roman" w:cs="Arial" w:eastAsia="Arial" w:hAnsi="Arial"/>
          <w:b/>
          <w:bCs/>
          <w:sz w:val="24"/>
          <w:szCs w:val="24"/>
        </w:rPr>
      </w:pPr>
      <w:r>
        <w:rPr>
          <w:rFonts w:ascii="Times New Roman" w:cs="Arial" w:eastAsia="Arial" w:hAnsi="Arial"/>
          <w:b/>
          <w:bCs/>
          <w:color w:val="1a1616"/>
          <w:sz w:val="24"/>
          <w:szCs w:val="24"/>
        </w:rPr>
        <w:t xml:space="preserve">  </w:t>
      </w:r>
      <w:r>
        <w:rPr>
          <w:rFonts w:ascii="Times New Roman" w:cs="Arial" w:eastAsia="Arial" w:hAnsi="Arial"/>
          <w:b/>
          <w:bCs/>
          <w:color w:val="1a1616"/>
          <w:sz w:val="24"/>
          <w:szCs w:val="24"/>
        </w:rPr>
        <w:t>12.0</w:t>
      </w:r>
      <w:r>
        <w:rPr>
          <w:rFonts w:ascii="Times New Roman" w:cs="Arial" w:eastAsia="Arial" w:hAnsi="Arial"/>
          <w:b/>
          <w:bCs/>
          <w:color w:val="1a1616"/>
          <w:spacing w:val="10"/>
          <w:sz w:val="24"/>
          <w:szCs w:val="24"/>
        </w:rPr>
        <w:t xml:space="preserve"> </w:t>
      </w:r>
      <w:r>
        <w:rPr>
          <w:rFonts w:ascii="Times New Roman" w:cs="Arial" w:eastAsia="Arial" w:hAnsi="Arial"/>
          <w:b/>
          <w:bCs/>
          <w:color w:val="1a1616"/>
          <w:spacing w:val="-2"/>
          <w:sz w:val="24"/>
          <w:szCs w:val="24"/>
        </w:rPr>
        <w:t>CERTIFICATION</w:t>
      </w:r>
    </w:p>
    <w:p>
      <w:pPr>
        <w:pStyle w:val="style0"/>
        <w:widowControl w:val="false"/>
        <w:autoSpaceDE w:val="false"/>
        <w:autoSpaceDN w:val="false"/>
        <w:spacing w:before="233" w:after="0" w:lineRule="auto" w:line="244"/>
        <w:ind w:right="1753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color w:val="1a1616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color w:val="1a1616"/>
          <w:spacing w:val="25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the under</w:t>
      </w:r>
      <w:r>
        <w:rPr>
          <w:rFonts w:ascii="Times New Roman" w:cs="Times New Roman" w:eastAsia="Times New Roman" w:hAnsi="Times New Roman"/>
          <w:color w:val="1a1616"/>
          <w:spacing w:val="-4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 xml:space="preserve">signed </w:t>
      </w:r>
      <w:r>
        <w:rPr>
          <w:rFonts w:ascii="Times New Roman" w:cs="Times New Roman" w:eastAsia="Times New Roman" w:hAnsi="Times New Roman"/>
          <w:color w:val="1a1616"/>
          <w:w w:val="104"/>
          <w:szCs w:val="21"/>
        </w:rPr>
        <w:t xml:space="preserve">certify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 xml:space="preserve">that to the best of </w:t>
      </w:r>
      <w:r>
        <w:rPr>
          <w:rFonts w:ascii="Arial" w:cs="Times New Roman" w:eastAsia="Times New Roman" w:hAnsi="Times New Roman"/>
          <w:color w:val="1a1616"/>
          <w:w w:val="104"/>
          <w:sz w:val="19"/>
          <w:szCs w:val="21"/>
        </w:rPr>
        <w:t>my</w:t>
      </w:r>
      <w:r>
        <w:rPr>
          <w:rFonts w:ascii="Arial" w:cs="Times New Roman" w:eastAsia="Times New Roman" w:hAnsi="Times New Roman"/>
          <w:color w:val="1a1616"/>
          <w:spacing w:val="40"/>
          <w:w w:val="104"/>
          <w:sz w:val="19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knowledge and</w:t>
      </w:r>
      <w:r>
        <w:rPr>
          <w:rFonts w:ascii="Times New Roman" w:cs="Times New Roman" w:eastAsia="Times New Roman" w:hAnsi="Times New Roman"/>
          <w:color w:val="1a1616"/>
          <w:spacing w:val="3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belief</w:t>
      </w:r>
      <w:r>
        <w:rPr>
          <w:rFonts w:ascii="Times New Roman" w:cs="Times New Roman" w:eastAsia="Times New Roman" w:hAnsi="Times New Roman"/>
          <w:color w:val="3a3638"/>
          <w:w w:val="104"/>
          <w:sz w:val="21"/>
          <w:szCs w:val="21"/>
        </w:rPr>
        <w:t xml:space="preserve">,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these data</w:t>
      </w:r>
      <w:r>
        <w:rPr>
          <w:rFonts w:ascii="Times New Roman" w:cs="Times New Roman" w:eastAsia="Times New Roman" w:hAnsi="Times New Roman"/>
          <w:color w:val="1a1616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 xml:space="preserve">correct describe </w:t>
      </w:r>
      <w:r>
        <w:rPr>
          <w:rFonts w:ascii="Arial" w:cs="Times New Roman" w:eastAsia="Times New Roman" w:hAnsi="Times New Roman"/>
          <w:color w:val="1a1616"/>
          <w:w w:val="104"/>
          <w:sz w:val="19"/>
          <w:szCs w:val="21"/>
        </w:rPr>
        <w:t xml:space="preserve">my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 xml:space="preserve">qualification, </w:t>
      </w:r>
      <w:r>
        <w:rPr>
          <w:rFonts w:ascii="Arial" w:cs="Times New Roman" w:eastAsia="Times New Roman" w:hAnsi="Times New Roman"/>
          <w:color w:val="1a1616"/>
          <w:w w:val="104"/>
          <w:sz w:val="19"/>
          <w:szCs w:val="21"/>
        </w:rPr>
        <w:t xml:space="preserve">my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experience and</w:t>
      </w:r>
      <w:r>
        <w:rPr>
          <w:rFonts w:ascii="Times New Roman" w:cs="Times New Roman" w:eastAsia="Times New Roman" w:hAnsi="Times New Roman"/>
          <w:color w:val="1a1616"/>
          <w:spacing w:val="40"/>
          <w:w w:val="104"/>
          <w:sz w:val="21"/>
          <w:szCs w:val="21"/>
        </w:rPr>
        <w:t xml:space="preserve"> </w:t>
      </w:r>
      <w:r>
        <w:rPr>
          <w:rFonts w:ascii="Times New Roman" w:cs="Times New Roman" w:eastAsia="Times New Roman" w:hAnsi="Times New Roman"/>
          <w:color w:val="1a1616"/>
          <w:w w:val="104"/>
          <w:sz w:val="21"/>
          <w:szCs w:val="21"/>
        </w:rPr>
        <w:t>me.</w:t>
      </w:r>
    </w:p>
    <w:p>
      <w:pPr>
        <w:pStyle w:val="style0"/>
        <w:widowControl w:val="false"/>
        <w:autoSpaceDE w:val="false"/>
        <w:autoSpaceDN w:val="false"/>
        <w:spacing w:before="1" w:after="0" w:lineRule="auto" w:line="240"/>
        <w:rPr>
          <w:rFonts w:ascii="Times New Roman" w:cs="Times New Roman" w:eastAsia="Times New Roman" w:hAnsi="Times New Roman"/>
          <w:sz w:val="20"/>
          <w:szCs w:val="21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240"/>
        <w:ind w:left="197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 xml:space="preserve">Tunu Jumanne Mwanamonga </w:t>
      </w:r>
    </w:p>
    <w:p>
      <w:pPr>
        <w:pStyle w:val="style0"/>
        <w:widowControl w:val="false"/>
        <w:autoSpaceDE w:val="false"/>
        <w:autoSpaceDN w:val="false"/>
        <w:spacing w:before="160" w:after="0" w:lineRule="auto" w:line="333"/>
        <w:ind w:left="1584" w:right="2425" w:firstLine="10"/>
        <w:rPr>
          <w:rFonts w:ascii="Times New Roman" w:cs="Times New Roman" w:eastAsia="Times New Roman" w:hAnsi="Times New Roman"/>
          <w:sz w:val="21"/>
          <w:szCs w:val="21"/>
        </w:rPr>
      </w:pPr>
      <w:r>
        <w:rPr>
          <w:rFonts w:ascii="Times New Roman" w:cs="Times New Roman" w:eastAsia="Times New Roman" w:hAnsi="Times New Roman"/>
          <w:sz w:val="21"/>
          <w:szCs w:val="21"/>
          <w:lang w:val="en-US"/>
        </w:rPr>
        <w:t xml:space="preserve">               T.Mwanamonga.</w:t>
      </w:r>
    </w:p>
    <w:p>
      <w:pPr>
        <w:pStyle w:val="style0"/>
        <w:rPr/>
      </w:pPr>
    </w:p>
    <w:p>
      <w:pPr>
        <w:pStyle w:val="style0"/>
        <w:rPr/>
        <w:sectPr>
          <w:pgSz w:w="11910" w:h="16840" w:orient="portrait"/>
          <w:pgMar w:top="0" w:right="240" w:bottom="480" w:left="220" w:header="0" w:footer="285" w:gutter="0"/>
          <w:cols w:space="720"/>
        </w:sectPr>
      </w:pPr>
      <w:r>
        <w:t xml:space="preserve">     </w:t>
      </w:r>
    </w:p>
    <w:p>
      <w:pPr>
        <w:pStyle w:val="style0"/>
        <w:spacing w:before="37"/>
        <w:ind w:left="2160"/>
        <w:rPr>
          <w:color w:val="4f4249"/>
          <w:spacing w:val="-2"/>
        </w:rPr>
      </w:pPr>
    </w:p>
    <w:p>
      <w:pPr>
        <w:pStyle w:val="style0"/>
        <w:spacing w:before="37"/>
        <w:ind w:left="2160"/>
        <w:rPr>
          <w:color w:val="080505"/>
          <w:sz w:val="21"/>
        </w:rPr>
      </w:pPr>
      <w:r>
        <w:rPr>
          <w:color w:val="080505"/>
          <w:sz w:val="21"/>
        </w:rPr>
        <w:t xml:space="preserve">                                                                 </w:t>
      </w:r>
    </w:p>
    <w:p>
      <w:pPr>
        <w:pStyle w:val="style0"/>
        <w:widowControl w:val="false"/>
        <w:autoSpaceDE w:val="false"/>
        <w:autoSpaceDN w:val="false"/>
        <w:spacing w:before="240" w:after="0" w:lineRule="auto" w:line="240"/>
        <w:jc w:val="both"/>
        <w:outlineLvl w:val="0"/>
        <w:rPr>
          <w:rFonts w:ascii="Arial" w:cs="Times New Roman" w:eastAsia="Times New Roman" w:hAnsi="Times New Roman"/>
          <w:color w:val="181516"/>
          <w:sz w:val="26"/>
          <w:szCs w:val="26"/>
          <w:u w:val="thick" w:color="181516"/>
        </w:rPr>
      </w:pPr>
    </w:p>
    <w:p>
      <w:pPr>
        <w:pStyle w:val="style0"/>
        <w:widowControl w:val="false"/>
        <w:autoSpaceDE w:val="false"/>
        <w:autoSpaceDN w:val="false"/>
        <w:spacing w:before="1" w:after="0" w:lineRule="auto" w:line="240"/>
        <w:rPr>
          <w:rFonts w:ascii="Times New Roman" w:cs="Times New Roman" w:eastAsia="Times New Roman" w:hAnsi="Times New Roman"/>
          <w:sz w:val="20"/>
          <w:szCs w:val="21"/>
        </w:rPr>
      </w:pPr>
      <w:r>
        <w:rPr>
          <w:color w:val="080505"/>
          <w:sz w:val="21"/>
        </w:rPr>
        <w:t xml:space="preserve">                             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t xml:space="preserve">                        </w:t>
      </w:r>
    </w:p>
    <w:sectPr>
      <w:footerReference w:type="default" r:id="rId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6502400</wp:posOffset>
              </wp:positionH>
              <wp:positionV relativeFrom="page">
                <wp:posOffset>10343515</wp:posOffset>
              </wp:positionV>
              <wp:extent cx="857884" cy="208915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7884" cy="2089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"https://v3.camscanner.com/user/download"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spacing w:val="-2"/>
                              <w:sz w:val="26"/>
                            </w:rPr>
                            <w:t>CamScanner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512.0pt;margin-top:814.45pt;width:67.55pt;height:16.4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"https://v3.camscanner.com/user/download" </w:instrText>
                    </w:r>
                    <w:r>
                      <w:rPr/>
                      <w:fldChar w:fldCharType="separate"/>
                    </w:r>
                    <w:r>
                      <w:rPr>
                        <w:spacing w:val="-2"/>
                        <w:sz w:val="26"/>
                      </w:rPr>
                      <w:t>CamScanner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B48776"/>
    <w:lvl w:ilvl="0" w:tplc="496AEF30">
      <w:start w:val="1"/>
      <w:numFmt w:val="none"/>
      <w:lvlText w:val=""/>
      <w:lvlJc w:val="left"/>
      <w:pPr>
        <w:tabs>
          <w:tab w:val="left" w:leader="none" w:pos="360"/>
        </w:tabs>
      </w:pPr>
    </w:lvl>
    <w:lvl w:ilvl="1" w:tplc="C9042FD2">
      <w:start w:val="1"/>
      <w:numFmt w:val="bullet"/>
      <w:lvlText w:val="•"/>
      <w:lvlJc w:val="left"/>
      <w:pPr>
        <w:ind w:left="2962" w:hanging="390"/>
      </w:pPr>
      <w:rPr>
        <w:rFonts w:hint="default"/>
        <w:lang w:val="en-US" w:bidi="ar-SA" w:eastAsia="en-US"/>
      </w:rPr>
    </w:lvl>
    <w:lvl w:ilvl="2" w:tplc="DAF8EF06">
      <w:start w:val="1"/>
      <w:numFmt w:val="bullet"/>
      <w:lvlText w:val="•"/>
      <w:lvlJc w:val="left"/>
      <w:pPr>
        <w:ind w:left="3904" w:hanging="390"/>
      </w:pPr>
      <w:rPr>
        <w:rFonts w:hint="default"/>
        <w:lang w:val="en-US" w:bidi="ar-SA" w:eastAsia="en-US"/>
      </w:rPr>
    </w:lvl>
    <w:lvl w:ilvl="3" w:tplc="61A8DABA">
      <w:start w:val="1"/>
      <w:numFmt w:val="bullet"/>
      <w:lvlText w:val="•"/>
      <w:lvlJc w:val="left"/>
      <w:pPr>
        <w:ind w:left="4846" w:hanging="390"/>
      </w:pPr>
      <w:rPr>
        <w:rFonts w:hint="default"/>
        <w:lang w:val="en-US" w:bidi="ar-SA" w:eastAsia="en-US"/>
      </w:rPr>
    </w:lvl>
    <w:lvl w:ilvl="4" w:tplc="A588FE60">
      <w:start w:val="1"/>
      <w:numFmt w:val="bullet"/>
      <w:lvlText w:val="•"/>
      <w:lvlJc w:val="left"/>
      <w:pPr>
        <w:ind w:left="5788" w:hanging="390"/>
      </w:pPr>
      <w:rPr>
        <w:rFonts w:hint="default"/>
        <w:lang w:val="en-US" w:bidi="ar-SA" w:eastAsia="en-US"/>
      </w:rPr>
    </w:lvl>
    <w:lvl w:ilvl="5" w:tplc="5074CC34">
      <w:start w:val="1"/>
      <w:numFmt w:val="bullet"/>
      <w:lvlText w:val="•"/>
      <w:lvlJc w:val="left"/>
      <w:pPr>
        <w:ind w:left="6730" w:hanging="390"/>
      </w:pPr>
      <w:rPr>
        <w:rFonts w:hint="default"/>
        <w:lang w:val="en-US" w:bidi="ar-SA" w:eastAsia="en-US"/>
      </w:rPr>
    </w:lvl>
    <w:lvl w:ilvl="6" w:tplc="5E02C70A">
      <w:start w:val="1"/>
      <w:numFmt w:val="bullet"/>
      <w:lvlText w:val="•"/>
      <w:lvlJc w:val="left"/>
      <w:pPr>
        <w:ind w:left="7672" w:hanging="390"/>
      </w:pPr>
      <w:rPr>
        <w:rFonts w:hint="default"/>
        <w:lang w:val="en-US" w:bidi="ar-SA" w:eastAsia="en-US"/>
      </w:rPr>
    </w:lvl>
    <w:lvl w:ilvl="7" w:tplc="400A1D3C">
      <w:start w:val="1"/>
      <w:numFmt w:val="bullet"/>
      <w:lvlText w:val="•"/>
      <w:lvlJc w:val="left"/>
      <w:pPr>
        <w:ind w:left="8614" w:hanging="390"/>
      </w:pPr>
      <w:rPr>
        <w:rFonts w:hint="default"/>
        <w:lang w:val="en-US" w:bidi="ar-SA" w:eastAsia="en-US"/>
      </w:rPr>
    </w:lvl>
    <w:lvl w:ilvl="8" w:tplc="D8745244">
      <w:start w:val="1"/>
      <w:numFmt w:val="bullet"/>
      <w:lvlText w:val="•"/>
      <w:lvlJc w:val="left"/>
      <w:pPr>
        <w:ind w:left="9556" w:hanging="39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10FA8224"/>
    <w:lvl w:ilvl="0" w:tplc="259068A6">
      <w:start w:val="6"/>
      <w:numFmt w:val="decimal"/>
      <w:lvlText w:val="%1.0"/>
      <w:lvlJc w:val="left"/>
      <w:pPr>
        <w:ind w:left="1487" w:hanging="353"/>
        <w:jc w:val="left"/>
      </w:pPr>
      <w:rPr>
        <w:rFonts w:hint="default"/>
        <w:w w:val="97"/>
        <w:lang w:val="en-US" w:bidi="ar-SA" w:eastAsia="en-US"/>
      </w:rPr>
    </w:lvl>
    <w:lvl w:ilvl="1" w:tplc="3ACE4EF0">
      <w:start w:val="1"/>
      <w:numFmt w:val="bullet"/>
      <w:lvlText w:val="•"/>
      <w:lvlJc w:val="left"/>
      <w:pPr>
        <w:ind w:left="1757" w:hanging="420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0f0c0e"/>
        <w:w w:val="94"/>
        <w:sz w:val="23"/>
        <w:szCs w:val="23"/>
        <w:lang w:val="en-US" w:bidi="ar-SA" w:eastAsia="en-US"/>
      </w:rPr>
    </w:lvl>
    <w:lvl w:ilvl="2" w:tplc="A8FC4822">
      <w:start w:val="1"/>
      <w:numFmt w:val="bullet"/>
      <w:lvlText w:val="•"/>
      <w:lvlJc w:val="left"/>
      <w:pPr>
        <w:ind w:left="2785" w:hanging="420"/>
      </w:pPr>
      <w:rPr>
        <w:rFonts w:hint="default"/>
        <w:lang w:val="en-US" w:bidi="ar-SA" w:eastAsia="en-US"/>
      </w:rPr>
    </w:lvl>
    <w:lvl w:ilvl="3" w:tplc="C13C9DAC">
      <w:start w:val="1"/>
      <w:numFmt w:val="bullet"/>
      <w:lvlText w:val="•"/>
      <w:lvlJc w:val="left"/>
      <w:pPr>
        <w:ind w:left="3814" w:hanging="420"/>
      </w:pPr>
      <w:rPr>
        <w:rFonts w:hint="default"/>
        <w:lang w:val="en-US" w:bidi="ar-SA" w:eastAsia="en-US"/>
      </w:rPr>
    </w:lvl>
    <w:lvl w:ilvl="4" w:tplc="680E53EC">
      <w:start w:val="1"/>
      <w:numFmt w:val="bullet"/>
      <w:lvlText w:val="•"/>
      <w:lvlJc w:val="left"/>
      <w:pPr>
        <w:ind w:left="4843" w:hanging="420"/>
      </w:pPr>
      <w:rPr>
        <w:rFonts w:hint="default"/>
        <w:lang w:val="en-US" w:bidi="ar-SA" w:eastAsia="en-US"/>
      </w:rPr>
    </w:lvl>
    <w:lvl w:ilvl="5" w:tplc="151ACB7A">
      <w:start w:val="1"/>
      <w:numFmt w:val="bullet"/>
      <w:lvlText w:val="•"/>
      <w:lvlJc w:val="left"/>
      <w:pPr>
        <w:ind w:left="5872" w:hanging="420"/>
      </w:pPr>
      <w:rPr>
        <w:rFonts w:hint="default"/>
        <w:lang w:val="en-US" w:bidi="ar-SA" w:eastAsia="en-US"/>
      </w:rPr>
    </w:lvl>
    <w:lvl w:ilvl="6" w:tplc="9D78A05A">
      <w:start w:val="1"/>
      <w:numFmt w:val="bullet"/>
      <w:lvlText w:val="•"/>
      <w:lvlJc w:val="left"/>
      <w:pPr>
        <w:ind w:left="6901" w:hanging="420"/>
      </w:pPr>
      <w:rPr>
        <w:rFonts w:hint="default"/>
        <w:lang w:val="en-US" w:bidi="ar-SA" w:eastAsia="en-US"/>
      </w:rPr>
    </w:lvl>
    <w:lvl w:ilvl="7" w:tplc="114AA4A2">
      <w:start w:val="1"/>
      <w:numFmt w:val="bullet"/>
      <w:lvlText w:val="•"/>
      <w:lvlJc w:val="left"/>
      <w:pPr>
        <w:ind w:left="7930" w:hanging="420"/>
      </w:pPr>
      <w:rPr>
        <w:rFonts w:hint="default"/>
        <w:lang w:val="en-US" w:bidi="ar-SA" w:eastAsia="en-US"/>
      </w:rPr>
    </w:lvl>
    <w:lvl w:ilvl="8" w:tplc="60E00F8A">
      <w:start w:val="1"/>
      <w:numFmt w:val="bullet"/>
      <w:lvlText w:val="•"/>
      <w:lvlJc w:val="left"/>
      <w:pPr>
        <w:ind w:left="8959" w:hanging="42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1"/>
    <w:pPr>
      <w:widowControl w:val="false"/>
      <w:autoSpaceDE w:val="false"/>
      <w:autoSpaceDN w:val="false"/>
      <w:spacing w:before="9" w:after="0" w:lineRule="auto" w:line="240"/>
      <w:ind w:left="20"/>
      <w:outlineLvl w:val="0"/>
    </w:pPr>
    <w:rPr>
      <w:rFonts w:ascii="Times New Roman" w:cs="Times New Roman" w:eastAsia="Times New Roman" w:hAnsi="Times New Roman"/>
      <w:sz w:val="26"/>
      <w:szCs w:val="26"/>
    </w:rPr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paragraph" w:styleId="style4">
    <w:name w:val="heading 4"/>
    <w:basedOn w:val="style0"/>
    <w:next w:val="style0"/>
    <w:link w:val="style4104"/>
    <w:qFormat/>
    <w:uiPriority w:val="9"/>
    <w:pPr>
      <w:keepNext/>
      <w:keepLines/>
      <w:spacing w:before="40" w:after="0"/>
      <w:outlineLvl w:val="3"/>
    </w:pPr>
    <w:rPr>
      <w:rFonts w:ascii="Calibri Light" w:cs="宋体" w:eastAsia="宋体" w:hAnsi="Calibri Light"/>
      <w:i/>
      <w:iCs/>
      <w:color w:val="2e74b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uiPriority w:val="99"/>
    <w:pPr>
      <w:spacing w:after="120"/>
    </w:pPr>
    <w:rPr/>
  </w:style>
  <w:style w:type="character" w:customStyle="1" w:styleId="style4097">
    <w:name w:val="Body Text Char"/>
    <w:basedOn w:val="style65"/>
    <w:next w:val="style4097"/>
    <w:link w:val="style66"/>
    <w:uiPriority w:val="99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02289d7-2a05-4d1c-b803-f26349e8519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577922b0-5188-43d7-ab16-ab3e22d2ec34"/>
    <w:basedOn w:val="style65"/>
    <w:next w:val="style4099"/>
    <w:link w:val="style32"/>
    <w:uiPriority w:val="99"/>
  </w:style>
  <w:style w:type="character" w:customStyle="1" w:styleId="style4100">
    <w:name w:val="Heading 1 Char_305bdfd5-1661-4eed-aadd-71229f125138"/>
    <w:basedOn w:val="style65"/>
    <w:next w:val="style4100"/>
    <w:link w:val="style1"/>
    <w:uiPriority w:val="1"/>
    <w:rPr>
      <w:rFonts w:ascii="Times New Roman" w:cs="Times New Roman" w:eastAsia="Times New Roman" w:hAnsi="Times New Roman"/>
      <w:sz w:val="26"/>
      <w:szCs w:val="26"/>
    </w:rPr>
  </w:style>
  <w:style w:type="character" w:customStyle="1" w:styleId="style4101">
    <w:name w:val="Heading 3 Char_186dfbb8-6cbf-44a7-9330-d1069e69ef4b"/>
    <w:basedOn w:val="style65"/>
    <w:next w:val="style4101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widowControl w:val="false"/>
      <w:autoSpaceDE w:val="false"/>
      <w:autoSpaceDN w:val="false"/>
      <w:spacing w:before="13" w:after="0" w:lineRule="auto" w:line="240"/>
      <w:ind w:left="3661" w:hanging="332"/>
    </w:pPr>
    <w:rPr>
      <w:rFonts w:ascii="Times New Roman" w:cs="Times New Roman" w:eastAsia="Times New Roman" w:hAnsi="Times New Roman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autoSpaceDE w:val="false"/>
      <w:autoSpaceDN w:val="false"/>
      <w:spacing w:after="0" w:lineRule="auto" w:line="240"/>
      <w:ind w:left="226"/>
    </w:pPr>
    <w:rPr>
      <w:rFonts w:ascii="Times New Roman" w:cs="Times New Roman" w:eastAsia="Times New Roman" w:hAnsi="Times New Roman"/>
    </w:rPr>
  </w:style>
  <w:style w:type="character" w:customStyle="1" w:styleId="style4103">
    <w:name w:val="Heading 2 Char_cef1a95d-f7f1-4a7f-a1b7-e874d7006943"/>
    <w:basedOn w:val="style65"/>
    <w:next w:val="style4103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character" w:customStyle="1" w:styleId="style4104">
    <w:name w:val="Heading 4 Char_4298352e-77ed-4175-8f0e-0cf914370277"/>
    <w:basedOn w:val="style65"/>
    <w:next w:val="style4104"/>
    <w:link w:val="style4"/>
    <w:uiPriority w:val="9"/>
    <w:rPr>
      <w:rFonts w:ascii="Calibri Light" w:cs="宋体" w:eastAsia="宋体" w:hAnsi="Calibri Light"/>
      <w:i/>
      <w:iCs/>
      <w:color w:val="2e74b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466</Words>
  <Pages>1</Pages>
  <Characters>2755</Characters>
  <Application>WPS Office</Application>
  <DocSecurity>0</DocSecurity>
  <Paragraphs>112</Paragraphs>
  <ScaleCrop>false</ScaleCrop>
  <LinksUpToDate>false</LinksUpToDate>
  <CharactersWithSpaces>3590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2024-03-29T14:33:00Z</dcterms:created>
  <dc:creator>Robert Mwakomo</dc:creator>
  <lastModifiedBy>Infinix X689C</lastModifiedBy>
  <dcterms:modified xsi:type="dcterms:W3CDTF">2025-07-31T14:13:00Z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f09961dac55e48d193fe80545e4f879f</vt:lpwstr>
  </property>
</Properties>
</file>