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t>ROBERT MATHAYO MANDIA</w:t>
      </w:r>
    </w:p>
    <w:p>
      <w:pPr>
        <w:jc w:val="center"/>
      </w:pPr>
      <w:r>
        <w:rPr>
          <w:b w:val="0"/>
        </w:rPr>
        <w:t>📍 Korogwe, Tanga, Tanzania  |  📞 +255 678 871 882  |  ✉️ robertmathew645@gmail.com</w:t>
      </w:r>
    </w:p>
    <w:p>
      <w:pPr/>
    </w:p>
    <w:p>
      <w:pPr>
        <w:pStyle w:val="3"/>
      </w:pPr>
      <w:r>
        <w:t>PROFILE</w:t>
      </w:r>
    </w:p>
    <w:p>
      <w:pPr/>
      <w:r>
        <w:t>Motivated and detail-oriented Development Studies graduate with practical experience in local government administration and microfinance operations. Skilled in community development, data collection, and program coordination. Dedicated to promoting sustainable development and improving livelihoods at the grassroots level.</w:t>
      </w:r>
    </w:p>
    <w:p>
      <w:pPr>
        <w:pStyle w:val="3"/>
      </w:pPr>
      <w:r>
        <w:t>EDUCATION</w:t>
      </w:r>
    </w:p>
    <w:p>
      <w:pPr>
        <w:pStyle w:val="20"/>
      </w:pPr>
      <w:r>
        <w:t>University of Dodoma</w:t>
      </w:r>
    </w:p>
    <w:p>
      <w:pPr/>
      <w:r>
        <w:t>Bachelor of Arts in Development Studies (2021 – 2024)</w:t>
      </w:r>
    </w:p>
    <w:p>
      <w:pPr>
        <w:pStyle w:val="20"/>
      </w:pPr>
      <w:r>
        <w:t>Local Government Training Institute, Dodoma</w:t>
      </w:r>
    </w:p>
    <w:p>
      <w:pPr/>
      <w:r>
        <w:t>Ordinary Diploma in Local Government Administration (2018 – 2021)</w:t>
      </w:r>
    </w:p>
    <w:p>
      <w:pPr>
        <w:pStyle w:val="20"/>
      </w:pPr>
      <w:r>
        <w:t>Hegongo Holy Cross Secondary School, Tanga</w:t>
      </w:r>
    </w:p>
    <w:p>
      <w:pPr/>
      <w:r>
        <w:t>Certificate of Secondary Education (2014 – 2017)</w:t>
      </w:r>
    </w:p>
    <w:p>
      <w:pPr>
        <w:pStyle w:val="20"/>
      </w:pPr>
      <w:r>
        <w:t>Mazoezi Mbeza Primary School, Tanga</w:t>
      </w:r>
    </w:p>
    <w:p>
      <w:pPr/>
      <w:r>
        <w:t>Certificate of Primary Education (2007 – 2013)</w:t>
      </w:r>
    </w:p>
    <w:p>
      <w:pPr>
        <w:pStyle w:val="3"/>
      </w:pPr>
      <w:r>
        <w:t>EXPERIENCE</w:t>
      </w:r>
    </w:p>
    <w:p>
      <w:pPr>
        <w:pStyle w:val="20"/>
      </w:pPr>
      <w:r>
        <w:t xml:space="preserve">Loan Officer — ASA Microfinance </w:t>
      </w:r>
      <w:r>
        <w:rPr>
          <w:lang w:val="en-US"/>
        </w:rPr>
        <w:t xml:space="preserve">tz ltd </w:t>
      </w:r>
      <w:r>
        <w:t>(Sept 2024 – Aug 2025)</w:t>
      </w:r>
    </w:p>
    <w:p>
      <w:pPr/>
      <w:r>
        <w:t>• Assisted clients in loan applications and repayment management.</w:t>
      </w:r>
    </w:p>
    <w:p>
      <w:pPr/>
      <w:r>
        <w:t>• Promoted financial literacy and supported community savings groups.</w:t>
      </w:r>
    </w:p>
    <w:p>
      <w:pPr/>
      <w:r>
        <w:t>• Monitored loan performance and maintained accurate client records.</w:t>
      </w:r>
    </w:p>
    <w:p>
      <w:pPr>
        <w:pStyle w:val="20"/>
      </w:pPr>
      <w:r>
        <w:t>Ward Executive Officer (Field Training) — Mwanzange Ward - Tanga (Aug 2023 – Sept 2023)</w:t>
      </w:r>
    </w:p>
    <w:p>
      <w:pPr/>
      <w:r>
        <w:t>• Monitored revenue collection and oversaw social services within the ward.</w:t>
      </w:r>
    </w:p>
    <w:p>
      <w:pPr/>
      <w:r>
        <w:t>• Coordinated projects in education, agriculture, and environmental protection.</w:t>
      </w:r>
    </w:p>
    <w:p>
      <w:pPr>
        <w:pStyle w:val="20"/>
      </w:pPr>
      <w:r>
        <w:t>Ward Executive Officer (Field Training) — Majengo Ward - Korogwe (Nov 2019 – Jan 2020)</w:t>
      </w:r>
    </w:p>
    <w:p>
      <w:pPr/>
      <w:r>
        <w:t>• Planned and coordinated community development activities and government programs.</w:t>
      </w:r>
    </w:p>
    <w:p>
      <w:pPr/>
      <w:r>
        <w:t>• Provided guidance and support to residents on social welfare initiatives.</w:t>
      </w:r>
    </w:p>
    <w:p>
      <w:pPr>
        <w:pStyle w:val="20"/>
      </w:pPr>
      <w:r>
        <w:t>Ward Executive Officer (Field Training) — Bagamoyo Ward - Korogwe (Nov 2018 – Jan 2019)</w:t>
      </w:r>
    </w:p>
    <w:p>
      <w:pPr/>
      <w:r>
        <w:t>• Implemented ward development projects and supported local government operations.</w:t>
      </w:r>
    </w:p>
    <w:p>
      <w:pPr>
        <w:pStyle w:val="3"/>
      </w:pPr>
      <w:r>
        <w:t>SKILLS</w:t>
      </w:r>
    </w:p>
    <w:p>
      <w:pPr/>
      <w:r>
        <w:t>• Computer literacy (MS Word, Excel, Internet applications)</w:t>
      </w:r>
    </w:p>
    <w:p>
      <w:pPr/>
      <w:r>
        <w:t>• Social networking and communication</w:t>
      </w:r>
    </w:p>
    <w:p>
      <w:pPr>
        <w:rPr>
          <w:lang w:val="en-US"/>
        </w:rPr>
      </w:pPr>
      <w:r>
        <w:t>• Report writing and community mobilization</w:t>
      </w:r>
    </w:p>
    <w:p>
      <w:pPr/>
      <w:r>
        <w:rPr>
          <w:b/>
          <w:bCs/>
          <w:lang w:val="en-US"/>
        </w:rPr>
        <w:t xml:space="preserve">. </w:t>
      </w:r>
      <w:r>
        <w:rPr>
          <w:lang w:val="en-US"/>
        </w:rPr>
        <w:t xml:space="preserve"> Entrepreneurship </w:t>
      </w:r>
    </w:p>
    <w:p>
      <w:pPr>
        <w:rPr>
          <w:b/>
          <w:bCs/>
          <w:color w:val="0070C0"/>
        </w:rPr>
      </w:pPr>
      <w:r>
        <w:rPr>
          <w:b/>
          <w:bCs/>
          <w:color w:val="0070C0"/>
          <w:lang w:val="en-US"/>
        </w:rPr>
        <w:t>INTERESTS</w:t>
      </w:r>
    </w:p>
    <w:p>
      <w:pPr/>
      <w:r>
        <w:rPr>
          <w:lang w:val="en-US"/>
        </w:rPr>
        <w:t>• Reading development-related materials</w:t>
      </w:r>
    </w:p>
    <w:p>
      <w:pPr/>
      <w:r>
        <w:rPr>
          <w:lang w:val="en-US"/>
        </w:rPr>
        <w:t>• Community volunteering and youth empowerment</w:t>
      </w:r>
    </w:p>
    <w:p>
      <w:pPr/>
      <w:r>
        <w:rPr>
          <w:lang w:val="en-US"/>
        </w:rPr>
        <w:t>• Research and field data collection</w:t>
      </w:r>
    </w:p>
    <w:p>
      <w:pPr>
        <w:rPr>
          <w:lang w:val="en-US"/>
        </w:rPr>
      </w:pPr>
      <w:r>
        <w:rPr>
          <w:lang w:val="en-US"/>
        </w:rPr>
        <w:t>• Traveling and exploring new cultures</w:t>
      </w:r>
    </w:p>
    <w:p>
      <w:pPr>
        <w:pStyle w:val="3"/>
      </w:pPr>
      <w:r>
        <w:t>REFEREES</w:t>
      </w:r>
    </w:p>
    <w:p>
      <w:pPr/>
      <w:r>
        <w:rPr>
          <w:b/>
          <w:bCs/>
        </w:rPr>
        <w:t xml:space="preserve">Dr. Frank Menda </w:t>
      </w:r>
    </w:p>
    <w:p>
      <w:pPr/>
      <w:r>
        <w:t>University of Dodoma (UDOM), Institute of Development Studies</w:t>
      </w:r>
    </w:p>
    <w:p>
      <w:pPr/>
      <w:r>
        <w:t>Tel: +255 717 374 743</w:t>
      </w:r>
    </w:p>
    <w:p>
      <w:pPr>
        <w:rPr>
          <w:lang w:val="en-US"/>
        </w:rPr>
      </w:pPr>
      <w:r>
        <w:rPr>
          <w:b/>
          <w:bCs/>
          <w:lang w:val="en-US"/>
        </w:rPr>
        <w:t>Dennis Mathew Mandia</w:t>
      </w:r>
      <w:r>
        <w:rPr>
          <w:lang w:val="en-US"/>
        </w:rPr>
        <w:t xml:space="preserve"> </w:t>
      </w:r>
    </w:p>
    <w:p>
      <w:pPr/>
      <w:r>
        <w:rPr>
          <w:lang w:val="en-US"/>
        </w:rPr>
        <w:t xml:space="preserve">  </w:t>
      </w:r>
      <w:r>
        <w:t xml:space="preserve">Loan Officer — ASA Microfinance </w:t>
      </w:r>
      <w:r>
        <w:rPr>
          <w:lang w:val="en-US"/>
        </w:rPr>
        <w:t>tz ltd</w:t>
      </w:r>
    </w:p>
    <w:p>
      <w:pPr>
        <w:rPr>
          <w:rFonts w:hint="default"/>
          <w:lang w:val="en-US"/>
        </w:rPr>
      </w:pPr>
      <w:r>
        <w:rPr>
          <w:rFonts w:hint="eastAsia"/>
        </w:rPr>
        <w:t>dennismandia225@gmail.co</w:t>
      </w:r>
      <w:r>
        <w:rPr>
          <w:rFonts w:hint="default"/>
          <w:lang w:val="en-US"/>
        </w:rPr>
        <w:t>m</w:t>
      </w:r>
    </w:p>
    <w:p>
      <w:pPr>
        <w:rPr>
          <w:rFonts w:hint="default"/>
          <w:lang w:val="en-US"/>
        </w:rPr>
      </w:pPr>
      <w:r>
        <w:rPr>
          <w:rFonts w:hint="eastAsia"/>
        </w:rPr>
        <w:t>062 670 0749</w:t>
      </w:r>
      <w:bookmarkStart w:id="0" w:name="_GoBack"/>
      <w:bookmarkEnd w:id="0"/>
    </w:p>
    <w:p>
      <w:pPr>
        <w:widowControl/>
        <w:jc w:val="left"/>
        <w:rPr>
          <w:rFonts w:ascii="Cambria" w:hAnsi="Cambria" w:eastAsia="Cambria" w:cs="Cambria"/>
          <w:b/>
          <w:bCs/>
          <w:i w:val="0"/>
          <w:caps w:val="0"/>
          <w:color w:val="000000"/>
          <w:spacing w:val="0"/>
          <w:kern w:val="0"/>
          <w:sz w:val="24"/>
          <w:szCs w:val="24"/>
          <w:u w:val="none"/>
          <w:shd w:val="clear" w:color="auto" w:fill="FFFFFF"/>
          <w:lang w:val="en-US" w:eastAsia="zh-CN"/>
        </w:rPr>
      </w:pPr>
      <w:r>
        <w:rPr>
          <w:rFonts w:hAnsi="Cambria" w:eastAsia="Cambria" w:cs="Cambria"/>
          <w:b/>
          <w:bCs/>
          <w:i w:val="0"/>
          <w:caps w:val="0"/>
          <w:color w:val="000000"/>
          <w:spacing w:val="0"/>
          <w:kern w:val="0"/>
          <w:sz w:val="24"/>
          <w:szCs w:val="24"/>
          <w:u w:val="none"/>
          <w:shd w:val="clear" w:color="auto" w:fill="FFFFFF"/>
          <w:lang w:val="en-US" w:eastAsia="zh-CN"/>
        </w:rPr>
        <w:t xml:space="preserve">Catherine Mathew Mandia </w:t>
      </w:r>
    </w:p>
    <w:p>
      <w:pPr>
        <w:widowControl/>
        <w:jc w:val="left"/>
      </w:pPr>
      <w:r>
        <w:rPr>
          <w:rFonts w:hAnsi="Cambria" w:eastAsia="Cambria" w:cs="Cambria"/>
          <w:b w:val="0"/>
          <w:bCs w:val="0"/>
          <w:i w:val="0"/>
          <w:caps w:val="0"/>
          <w:color w:val="000000"/>
          <w:spacing w:val="0"/>
          <w:kern w:val="0"/>
          <w:sz w:val="24"/>
          <w:szCs w:val="24"/>
          <w:u w:val="none"/>
          <w:shd w:val="clear" w:color="auto" w:fill="FFFFFF"/>
          <w:lang w:val="en-US" w:eastAsia="zh-CN"/>
        </w:rPr>
        <w:t>CRDB BANK PLC</w:t>
      </w:r>
      <w:r>
        <w:rPr>
          <w:rFonts w:ascii="Cambria" w:hAnsi="Cambria" w:eastAsia="Cambria" w:cs="Cambria"/>
          <w:b w:val="0"/>
          <w:bCs w:val="0"/>
          <w:i w:val="0"/>
          <w:caps w:val="0"/>
          <w:color w:val="000000"/>
          <w:spacing w:val="0"/>
          <w:kern w:val="0"/>
          <w:sz w:val="24"/>
          <w:szCs w:val="24"/>
          <w:u w:val="none"/>
          <w:shd w:val="clear" w:color="auto" w:fill="FFFFFF"/>
          <w:lang w:val="en-US" w:eastAsia="zh-CN"/>
        </w:rPr>
        <w:t xml:space="preserve">, </w:t>
      </w:r>
      <w:r>
        <w:rPr>
          <w:rFonts w:ascii="Cambria" w:hAnsi="Cambria" w:eastAsia="Cambria" w:cs="Cambria"/>
          <w:b w:val="0"/>
          <w:bCs w:val="0"/>
          <w:i w:val="0"/>
          <w:caps w:val="0"/>
          <w:color w:val="000000"/>
          <w:spacing w:val="0"/>
          <w:kern w:val="0"/>
          <w:sz w:val="24"/>
          <w:szCs w:val="24"/>
          <w:u w:val="none"/>
          <w:shd w:val="clear" w:color="auto" w:fill="FFFFFF"/>
          <w:lang w:val="en-US" w:eastAsia="zh-CN"/>
        </w:rPr>
        <w:t>BANK OFFICER</w:t>
      </w:r>
    </w:p>
    <w:p>
      <w:pPr>
        <w:widowControl/>
        <w:jc w:val="left"/>
      </w:pPr>
      <w:r>
        <w:rPr>
          <w:rFonts w:hint="default" w:ascii="Cambria" w:hAnsi="Cambria" w:eastAsia="Cambria" w:cs="Cambria"/>
          <w:b w:val="0"/>
          <w:bCs w:val="0"/>
          <w:i w:val="0"/>
          <w:iCs w:val="0"/>
          <w:caps w:val="0"/>
          <w:color w:val="000000"/>
          <w:spacing w:val="0"/>
          <w:kern w:val="0"/>
          <w:sz w:val="27"/>
          <w:szCs w:val="27"/>
          <w:highlight w:val="none"/>
          <w:shd w:val="clear" w:color="FFFFFF" w:fill="FFFFFF"/>
          <w:vertAlign w:val="baseline"/>
          <w:lang w:val="en-US" w:eastAsia="zh-CN" w:bidi="ar-SA"/>
        </w:rPr>
        <w:t>+255</w:t>
      </w:r>
      <w:r>
        <w:rPr>
          <w:rFonts w:hint="default" w:ascii="Cambria" w:hAnsi="Cambria" w:eastAsia="Cambria" w:cs="Cambria"/>
          <w:b w:val="0"/>
          <w:bCs w:val="0"/>
          <w:i w:val="0"/>
          <w:iCs w:val="0"/>
          <w:caps w:val="0"/>
          <w:color w:val="000000"/>
          <w:spacing w:val="0"/>
          <w:kern w:val="0"/>
          <w:sz w:val="27"/>
          <w:szCs w:val="27"/>
          <w:highlight w:val="none"/>
          <w:shd w:val="clear" w:color="FFFFFF" w:fill="FFFFFF"/>
          <w:vertAlign w:val="baseline"/>
          <w:lang w:val="en-US" w:eastAsia="zh-CN" w:bidi="ar-SA"/>
        </w:rPr>
        <w:t xml:space="preserve"> </w:t>
      </w:r>
      <w:r>
        <w:rPr>
          <w:rFonts w:hint="default" w:ascii="Cambria" w:hAnsi="Cambria" w:eastAsia="Cambria" w:cs="Cambria"/>
          <w:b w:val="0"/>
          <w:bCs w:val="0"/>
          <w:i w:val="0"/>
          <w:iCs w:val="0"/>
          <w:caps w:val="0"/>
          <w:color w:val="000000"/>
          <w:spacing w:val="0"/>
          <w:kern w:val="0"/>
          <w:sz w:val="27"/>
          <w:szCs w:val="27"/>
          <w:highlight w:val="none"/>
          <w:shd w:val="clear" w:color="FFFFFF" w:fill="FFFFFF"/>
          <w:vertAlign w:val="baseline"/>
          <w:lang w:val="en-US" w:eastAsia="zh-CN" w:bidi="ar-SA"/>
        </w:rPr>
        <w:t>716</w:t>
      </w:r>
      <w:r>
        <w:rPr>
          <w:rFonts w:hint="default" w:ascii="Cambria" w:hAnsi="Cambria" w:eastAsia="Cambria" w:cs="Cambria"/>
          <w:b w:val="0"/>
          <w:bCs w:val="0"/>
          <w:i w:val="0"/>
          <w:iCs w:val="0"/>
          <w:caps w:val="0"/>
          <w:color w:val="000000"/>
          <w:spacing w:val="0"/>
          <w:kern w:val="0"/>
          <w:sz w:val="27"/>
          <w:szCs w:val="27"/>
          <w:highlight w:val="none"/>
          <w:shd w:val="clear" w:color="FFFFFF" w:fill="FFFFFF"/>
          <w:vertAlign w:val="baseline"/>
          <w:lang w:val="en-US" w:eastAsia="zh-CN" w:bidi="ar-SA"/>
        </w:rPr>
        <w:t xml:space="preserve"> </w:t>
      </w:r>
      <w:r>
        <w:rPr>
          <w:rFonts w:hint="default" w:ascii="Cambria" w:hAnsi="Cambria" w:eastAsia="Cambria" w:cs="Cambria"/>
          <w:b w:val="0"/>
          <w:bCs w:val="0"/>
          <w:i w:val="0"/>
          <w:iCs w:val="0"/>
          <w:caps w:val="0"/>
          <w:color w:val="000000"/>
          <w:spacing w:val="0"/>
          <w:kern w:val="0"/>
          <w:sz w:val="27"/>
          <w:szCs w:val="27"/>
          <w:highlight w:val="none"/>
          <w:shd w:val="clear" w:color="FFFFFF" w:fill="FFFFFF"/>
          <w:vertAlign w:val="baseline"/>
          <w:lang w:val="en-US" w:eastAsia="zh-CN" w:bidi="ar-SA"/>
        </w:rPr>
        <w:t>017</w:t>
      </w:r>
      <w:r>
        <w:rPr>
          <w:rFonts w:hint="default" w:ascii="Cambria" w:hAnsi="Cambria" w:eastAsia="Cambria" w:cs="Cambria"/>
          <w:b w:val="0"/>
          <w:bCs w:val="0"/>
          <w:i w:val="0"/>
          <w:iCs w:val="0"/>
          <w:caps w:val="0"/>
          <w:color w:val="000000"/>
          <w:spacing w:val="0"/>
          <w:kern w:val="0"/>
          <w:sz w:val="27"/>
          <w:szCs w:val="27"/>
          <w:highlight w:val="none"/>
          <w:shd w:val="clear" w:color="FFFFFF" w:fill="FFFFFF"/>
          <w:vertAlign w:val="baseline"/>
          <w:lang w:val="en-US" w:eastAsia="zh-CN" w:bidi="ar-SA"/>
        </w:rPr>
        <w:t xml:space="preserve"> </w:t>
      </w:r>
      <w:r>
        <w:rPr>
          <w:rFonts w:hint="default" w:ascii="Cambria" w:hAnsi="Cambria" w:eastAsia="Cambria" w:cs="Cambria"/>
          <w:b w:val="0"/>
          <w:bCs w:val="0"/>
          <w:i w:val="0"/>
          <w:iCs w:val="0"/>
          <w:caps w:val="0"/>
          <w:color w:val="000000"/>
          <w:spacing w:val="0"/>
          <w:kern w:val="0"/>
          <w:sz w:val="27"/>
          <w:szCs w:val="27"/>
          <w:highlight w:val="none"/>
          <w:shd w:val="clear" w:color="FFFFFF" w:fill="FFFFFF"/>
          <w:vertAlign w:val="baseline"/>
          <w:lang w:val="en-US" w:eastAsia="zh-CN" w:bidi="ar-SA"/>
        </w:rPr>
        <w:t>965</w:t>
      </w:r>
      <w:r>
        <w:rPr>
          <w:rFonts w:ascii="Cambria" w:hAnsi="Cambria" w:eastAsia="Cambria" w:cs="Cambria"/>
          <w:i w:val="0"/>
          <w:caps w:val="0"/>
          <w:color w:val="000000"/>
          <w:spacing w:val="0"/>
          <w:kern w:val="0"/>
          <w:sz w:val="27"/>
          <w:szCs w:val="27"/>
          <w:u w:val="none"/>
          <w:shd w:val="clear" w:color="auto" w:fill="FFFFFF"/>
          <w:lang w:val="en-US" w:eastAsia="zh-CN"/>
        </w:rPr>
        <w:t>/0758172329</w:t>
      </w:r>
    </w:p>
    <w:p>
      <w:pPr>
        <w:widowControl/>
        <w:jc w:val="left"/>
        <w:rPr>
          <w:rFonts w:hint="default"/>
          <w:lang w:val="en-US"/>
        </w:rPr>
      </w:pPr>
      <w:r>
        <w:rPr>
          <w:rFonts w:hint="default" w:ascii="-webkit-standard" w:hAnsi="-webkit-standard" w:eastAsia="-webkit-standard" w:cs="-webkit-standard"/>
          <w:i w:val="0"/>
          <w:caps w:val="0"/>
          <w:spacing w:val="0"/>
          <w:kern w:val="0"/>
          <w:sz w:val="27"/>
          <w:szCs w:val="27"/>
          <w:lang w:val="en-US" w:eastAsia="zh-CN"/>
        </w:rPr>
        <w:fldChar w:fldCharType="begin"/>
      </w:r>
      <w:r>
        <w:rPr>
          <w:rFonts w:hint="default" w:ascii="-webkit-standard" w:hAnsi="-webkit-standard" w:eastAsia="-webkit-standard" w:cs="-webkit-standard"/>
          <w:i w:val="0"/>
          <w:caps w:val="0"/>
          <w:spacing w:val="0"/>
          <w:kern w:val="0"/>
          <w:sz w:val="27"/>
          <w:szCs w:val="27"/>
          <w:lang w:val="en-US" w:eastAsia="zh-CN"/>
        </w:rPr>
        <w:instrText xml:space="preserve"> HYPERLINK "mailto:mandiacatherine@gmail.com" </w:instrText>
      </w:r>
      <w:r>
        <w:rPr>
          <w:rFonts w:hint="default" w:ascii="-webkit-standard" w:hAnsi="-webkit-standard" w:eastAsia="-webkit-standard" w:cs="-webkit-standard"/>
          <w:i w:val="0"/>
          <w:caps w:val="0"/>
          <w:spacing w:val="0"/>
          <w:kern w:val="0"/>
          <w:sz w:val="27"/>
          <w:szCs w:val="27"/>
          <w:lang w:val="en-US" w:eastAsia="zh-CN"/>
        </w:rPr>
        <w:fldChar w:fldCharType="separate"/>
      </w:r>
      <w:r>
        <w:rPr>
          <w:rStyle w:val="34"/>
          <w:rFonts w:hint="default" w:ascii="Cambria" w:hAnsi="Cambria" w:eastAsia="Cambria" w:cs="Cambria"/>
          <w:i w:val="0"/>
          <w:caps w:val="0"/>
          <w:color w:val="0000FF"/>
          <w:spacing w:val="0"/>
          <w:sz w:val="18"/>
          <w:szCs w:val="18"/>
          <w:u w:val="single"/>
          <w:shd w:val="clear" w:color="auto" w:fill="FFFFFF"/>
        </w:rPr>
        <w:t>mandiacatherine@gmail.com</w:t>
      </w:r>
      <w:r>
        <w:rPr>
          <w:rFonts w:hint="default" w:ascii="-webkit-standard" w:hAnsi="-webkit-standard" w:eastAsia="-webkit-standard" w:cs="-webkit-standard"/>
          <w:i w:val="0"/>
          <w:caps w:val="0"/>
          <w:spacing w:val="0"/>
          <w:kern w:val="0"/>
          <w:sz w:val="27"/>
          <w:szCs w:val="27"/>
          <w:lang w:val="en-US" w:eastAsia="zh-CN"/>
        </w:rPr>
        <w:fldChar w:fldCharType="end"/>
      </w:r>
    </w:p>
    <w:p>
      <w:pPr>
        <w:pStyle w:val="3"/>
      </w:pPr>
      <w:r>
        <w:t>DECLARATION</w:t>
      </w:r>
    </w:p>
    <w:p>
      <w:pPr/>
      <w:r>
        <w:t xml:space="preserve">I hereby </w:t>
      </w:r>
      <w:r>
        <w:rPr>
          <w:lang w:val="en-US"/>
        </w:rPr>
        <w:t xml:space="preserve">ROBERT MATHAYO MANDIA </w:t>
      </w:r>
      <w:r>
        <w:t>declare that the information provided above is true and correct to the best of my knowledge and belief.</w:t>
      </w:r>
    </w:p>
    <w:sectPr>
      <w:pgSz w:w="12240" w:h="15840"/>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altName w:val="Symbol"/>
    <w:panose1 w:val="00000000000000000000"/>
    <w:charset w:val="02"/>
    <w:family w:val="auto"/>
    <w:pitch w:val="default"/>
    <w:sig w:usb0="00000000" w:usb1="00000000" w:usb2="00000000" w:usb3="00000000" w:csb0="80000000" w:csb1="00000000"/>
  </w:font>
  <w:font w:name="ＭＳ 明朝">
    <w:altName w:val="ＭＳ 明朝"/>
    <w:panose1 w:val="00000000000000000000"/>
    <w:charset w:val="80"/>
    <w:family w:val="roman"/>
    <w:pitch w:val="default"/>
    <w:sig w:usb0="00000000" w:usb1="00000000" w:usb2="00000010" w:usb3="00000000" w:csb0="00020000" w:csb1="00000000"/>
  </w:font>
  <w:font w:name="ＭＳ ゴシック">
    <w:altName w:val="ＭＳ ゴシック"/>
    <w:panose1 w:val="00000000000000000000"/>
    <w:charset w:val="80"/>
    <w:family w:val="modern"/>
    <w:pitch w:val="default"/>
    <w:sig w:usb0="00000000" w:usb1="00000000" w:usb2="00000010" w:usb3="00000000" w:csb0="00020000" w:csb1="00000000"/>
  </w:font>
  <w:font w:name="Courier">
    <w:altName w:val="Courier"/>
    <w:panose1 w:val="02000500000000000000"/>
    <w:charset w:val="00"/>
    <w:family w:val="auto"/>
    <w:pitch w:val="default"/>
    <w:sig w:usb0="00000000" w:usb1="00000000" w:usb2="00000000" w:usb3="00000000" w:csb0="00000001" w:csb1="00000000"/>
  </w:font>
  <w:font w:name="Apple Color Emoji">
    <w:altName w:val="Apple Color Emoji"/>
    <w:panose1 w:val="00000000000000000000"/>
    <w:charset w:val="00"/>
    <w:family w:val="auto"/>
    <w:pitch w:val="default"/>
    <w:sig w:usb0="00000000" w:usb1="00000000" w:usb2="00000000" w:usb3="00000000" w:csb0="00000000" w:csb1="00000000"/>
  </w:font>
  <w:font w:name="-webkit-standard">
    <w:altName w:val="-webkit-standard"/>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1"/>
      <w:numFmt w:val="decimal"/>
      <w:pStyle w:val="28"/>
      <w:lvlText w:val="%1."/>
      <w:lvlJc w:val="left"/>
      <w:pPr>
        <w:tabs>
          <w:tab w:val="left" w:pos="1080"/>
        </w:tabs>
        <w:ind w:left="1080" w:hanging="360"/>
      </w:pPr>
    </w:lvl>
  </w:abstractNum>
  <w:abstractNum w:abstractNumId="1">
    <w:nsid w:val="00000001"/>
    <w:multiLevelType w:val="singleLevel"/>
    <w:tmpl w:val="00000001"/>
    <w:lvl w:ilvl="0" w:tentative="0">
      <w:start w:val="1"/>
      <w:numFmt w:val="decimal"/>
      <w:pStyle w:val="27"/>
      <w:lvlText w:val="%1."/>
      <w:lvlJc w:val="left"/>
      <w:pPr>
        <w:tabs>
          <w:tab w:val="left" w:pos="720"/>
        </w:tabs>
        <w:ind w:left="720" w:hanging="360"/>
      </w:pPr>
    </w:lvl>
  </w:abstractNum>
  <w:abstractNum w:abstractNumId="2">
    <w:nsid w:val="00000002"/>
    <w:multiLevelType w:val="singleLevel"/>
    <w:tmpl w:val="00000002"/>
    <w:lvl w:ilvl="0" w:tentative="0">
      <w:start w:val="1"/>
      <w:numFmt w:val="bullet"/>
      <w:pStyle w:val="22"/>
      <w:lvlText w:val=""/>
      <w:lvlJc w:val="left"/>
      <w:pPr>
        <w:tabs>
          <w:tab w:val="left" w:pos="1080"/>
        </w:tabs>
        <w:ind w:left="1080" w:hanging="360"/>
      </w:pPr>
      <w:rPr>
        <w:rFonts w:hint="default" w:ascii="Symbol" w:hAnsi="Symbol"/>
      </w:rPr>
    </w:lvl>
  </w:abstractNum>
  <w:abstractNum w:abstractNumId="3">
    <w:nsid w:val="00000003"/>
    <w:multiLevelType w:val="singleLevel"/>
    <w:tmpl w:val="00000003"/>
    <w:lvl w:ilvl="0" w:tentative="0">
      <w:start w:val="1"/>
      <w:numFmt w:val="bullet"/>
      <w:pStyle w:val="21"/>
      <w:lvlText w:val=""/>
      <w:lvlJc w:val="left"/>
      <w:pPr>
        <w:tabs>
          <w:tab w:val="left" w:pos="720"/>
        </w:tabs>
        <w:ind w:left="720" w:hanging="360"/>
      </w:pPr>
      <w:rPr>
        <w:rFonts w:hint="default" w:ascii="Symbol" w:hAnsi="Symbol"/>
      </w:rPr>
    </w:lvl>
  </w:abstractNum>
  <w:abstractNum w:abstractNumId="4">
    <w:nsid w:val="00000004"/>
    <w:multiLevelType w:val="singleLevel"/>
    <w:tmpl w:val="00000004"/>
    <w:lvl w:ilvl="0" w:tentative="0">
      <w:start w:val="1"/>
      <w:numFmt w:val="decimal"/>
      <w:pStyle w:val="26"/>
      <w:lvlText w:val="%1."/>
      <w:lvlJc w:val="left"/>
      <w:pPr>
        <w:tabs>
          <w:tab w:val="left" w:pos="360"/>
        </w:tabs>
        <w:ind w:left="360" w:hanging="360"/>
      </w:pPr>
    </w:lvl>
  </w:abstractNum>
  <w:abstractNum w:abstractNumId="5">
    <w:nsid w:val="00000005"/>
    <w:multiLevelType w:val="singleLevel"/>
    <w:tmpl w:val="00000005"/>
    <w:lvl w:ilvl="0" w:tentative="0">
      <w:start w:val="1"/>
      <w:numFmt w:val="bullet"/>
      <w:pStyle w:val="20"/>
      <w:lvlText w:val=""/>
      <w:lvlJc w:val="left"/>
      <w:pPr>
        <w:tabs>
          <w:tab w:val="left" w:pos="360"/>
        </w:tabs>
        <w:ind w:left="360" w:hanging="360"/>
      </w:pPr>
      <w:rPr>
        <w:rFonts w:hint="default" w:ascii="Symbol" w:hAnsi="Symbol"/>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isplayHorizontalDrawingGridEvery w:val="1"/>
  <w:displayVerticalDrawingGridEvery w:val="1"/>
  <w:noPunctuationKerning w:val="1"/>
  <w:characterSpacingControl w:val="doNotCompress"/>
  <w:compat>
    <w:ulTrailSpace/>
    <w:doNotBreakWrappedTables/>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NotAutoCompressPictures/>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99" w:semiHidden="0" w:name="macro"/>
    <w:lsdException w:unhideWhenUsed="0" w:uiPriority="0"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0" w:semiHidden="0" w:name="List 4"/>
    <w:lsdException w:unhideWhenUsed="0" w:uiPriority="0" w:semiHidden="0" w:name="List 5"/>
    <w:lsdException w:unhideWhenUsed="0" w:uiPriority="99" w:semiHidden="0" w:name="List Bullet 2"/>
    <w:lsdException w:unhideWhenUsed="0" w:uiPriority="99" w:semiHidden="0" w:name="List Bullet 3"/>
    <w:lsdException w:unhideWhenUsed="0" w:uiPriority="0" w:semiHidden="0" w:name="List Bullet 4"/>
    <w:lsdException w:unhideWhenUsed="0" w:uiPriority="0" w:semiHidden="0" w:name="List Bullet 5"/>
    <w:lsdException w:unhideWhenUsed="0" w:uiPriority="99" w:semiHidden="0" w:name="List Number 2"/>
    <w:lsdException w:unhideWhenUsed="0" w:uiPriority="99"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99" w:semiHidden="0" w:name="Body Text"/>
    <w:lsdException w:unhideWhenUsed="0"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99" w:semiHidden="0" w:name="Body Text 2"/>
    <w:lsdException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mbria" w:hAnsi="Cambria" w:eastAsia="ＭＳ 明朝" w:cs="宋体"/>
      <w:sz w:val="22"/>
      <w:szCs w:val="22"/>
      <w:lang w:val="en-US" w:eastAsia="en-US" w:bidi="ar-SA"/>
    </w:rPr>
  </w:style>
  <w:style w:type="paragraph" w:styleId="2">
    <w:name w:val="heading 1"/>
    <w:basedOn w:val="1"/>
    <w:next w:val="1"/>
    <w:link w:val="139"/>
    <w:qFormat/>
    <w:uiPriority w:val="9"/>
    <w:pPr>
      <w:keepNext/>
      <w:keepLines/>
      <w:spacing w:before="480" w:after="0"/>
      <w:outlineLvl w:val="0"/>
    </w:pPr>
    <w:rPr>
      <w:rFonts w:ascii="Calibri" w:hAnsi="Calibri" w:eastAsia="ＭＳ ゴシック" w:cs="宋体"/>
      <w:b/>
      <w:bCs/>
      <w:color w:val="365F91"/>
      <w:sz w:val="28"/>
      <w:szCs w:val="28"/>
    </w:rPr>
  </w:style>
  <w:style w:type="paragraph" w:styleId="3">
    <w:name w:val="heading 2"/>
    <w:basedOn w:val="1"/>
    <w:next w:val="1"/>
    <w:link w:val="140"/>
    <w:qFormat/>
    <w:uiPriority w:val="9"/>
    <w:pPr>
      <w:keepNext/>
      <w:keepLines/>
      <w:spacing w:before="200" w:after="0"/>
      <w:outlineLvl w:val="1"/>
    </w:pPr>
    <w:rPr>
      <w:rFonts w:ascii="Calibri" w:hAnsi="Calibri" w:eastAsia="ＭＳ ゴシック" w:cs="宋体"/>
      <w:b/>
      <w:bCs/>
      <w:color w:val="4F81BD"/>
      <w:sz w:val="26"/>
      <w:szCs w:val="26"/>
    </w:rPr>
  </w:style>
  <w:style w:type="paragraph" w:styleId="4">
    <w:name w:val="heading 3"/>
    <w:basedOn w:val="1"/>
    <w:next w:val="1"/>
    <w:link w:val="141"/>
    <w:qFormat/>
    <w:uiPriority w:val="9"/>
    <w:pPr>
      <w:keepNext/>
      <w:keepLines/>
      <w:spacing w:before="200" w:after="0"/>
      <w:outlineLvl w:val="2"/>
    </w:pPr>
    <w:rPr>
      <w:rFonts w:ascii="Calibri" w:hAnsi="Calibri" w:eastAsia="ＭＳ ゴシック" w:cs="宋体"/>
      <w:b/>
      <w:bCs/>
      <w:color w:val="4F81BD"/>
    </w:rPr>
  </w:style>
  <w:style w:type="paragraph" w:styleId="5">
    <w:name w:val="heading 4"/>
    <w:basedOn w:val="1"/>
    <w:next w:val="1"/>
    <w:link w:val="151"/>
    <w:qFormat/>
    <w:uiPriority w:val="9"/>
    <w:pPr>
      <w:keepNext/>
      <w:keepLines/>
      <w:spacing w:before="200" w:after="0"/>
      <w:outlineLvl w:val="3"/>
    </w:pPr>
    <w:rPr>
      <w:rFonts w:ascii="Calibri" w:hAnsi="Calibri" w:eastAsia="ＭＳ ゴシック" w:cs="宋体"/>
      <w:b/>
      <w:bCs/>
      <w:i/>
      <w:iCs/>
      <w:color w:val="4F81BD"/>
    </w:rPr>
  </w:style>
  <w:style w:type="paragraph" w:styleId="6">
    <w:name w:val="heading 5"/>
    <w:basedOn w:val="1"/>
    <w:next w:val="1"/>
    <w:link w:val="152"/>
    <w:qFormat/>
    <w:uiPriority w:val="9"/>
    <w:pPr>
      <w:keepNext/>
      <w:keepLines/>
      <w:spacing w:before="200" w:after="0"/>
      <w:outlineLvl w:val="4"/>
    </w:pPr>
    <w:rPr>
      <w:rFonts w:ascii="Calibri" w:hAnsi="Calibri" w:eastAsia="ＭＳ ゴシック" w:cs="宋体"/>
      <w:color w:val="243F60"/>
    </w:rPr>
  </w:style>
  <w:style w:type="paragraph" w:styleId="7">
    <w:name w:val="heading 6"/>
    <w:basedOn w:val="1"/>
    <w:next w:val="1"/>
    <w:link w:val="153"/>
    <w:qFormat/>
    <w:uiPriority w:val="9"/>
    <w:pPr>
      <w:keepNext/>
      <w:keepLines/>
      <w:spacing w:before="200" w:after="0"/>
      <w:outlineLvl w:val="5"/>
    </w:pPr>
    <w:rPr>
      <w:rFonts w:ascii="Calibri" w:hAnsi="Calibri" w:eastAsia="ＭＳ ゴシック" w:cs="宋体"/>
      <w:i/>
      <w:iCs/>
      <w:color w:val="243F60"/>
    </w:rPr>
  </w:style>
  <w:style w:type="paragraph" w:styleId="8">
    <w:name w:val="heading 7"/>
    <w:basedOn w:val="1"/>
    <w:next w:val="1"/>
    <w:link w:val="154"/>
    <w:qFormat/>
    <w:uiPriority w:val="9"/>
    <w:pPr>
      <w:keepNext/>
      <w:keepLines/>
      <w:spacing w:before="200" w:after="0"/>
      <w:outlineLvl w:val="6"/>
    </w:pPr>
    <w:rPr>
      <w:rFonts w:ascii="Calibri" w:hAnsi="Calibri" w:eastAsia="ＭＳ ゴシック" w:cs="宋体"/>
      <w:i/>
      <w:iCs/>
      <w:color w:val="404040"/>
    </w:rPr>
  </w:style>
  <w:style w:type="paragraph" w:styleId="9">
    <w:name w:val="heading 8"/>
    <w:basedOn w:val="1"/>
    <w:next w:val="1"/>
    <w:link w:val="155"/>
    <w:qFormat/>
    <w:uiPriority w:val="9"/>
    <w:pPr>
      <w:keepNext/>
      <w:keepLines/>
      <w:spacing w:before="200" w:after="0"/>
      <w:outlineLvl w:val="7"/>
    </w:pPr>
    <w:rPr>
      <w:rFonts w:ascii="Calibri" w:hAnsi="Calibri" w:eastAsia="ＭＳ ゴシック" w:cs="宋体"/>
      <w:color w:val="4F81BD"/>
      <w:sz w:val="20"/>
      <w:szCs w:val="20"/>
    </w:rPr>
  </w:style>
  <w:style w:type="paragraph" w:styleId="10">
    <w:name w:val="heading 9"/>
    <w:basedOn w:val="1"/>
    <w:next w:val="1"/>
    <w:link w:val="156"/>
    <w:qFormat/>
    <w:uiPriority w:val="9"/>
    <w:pPr>
      <w:keepNext/>
      <w:keepLines/>
      <w:spacing w:before="200" w:after="0"/>
      <w:outlineLvl w:val="8"/>
    </w:pPr>
    <w:rPr>
      <w:rFonts w:ascii="Calibri" w:hAnsi="Calibri" w:eastAsia="ＭＳ ゴシック" w:cs="宋体"/>
      <w:i/>
      <w:iCs/>
      <w:color w:val="404040"/>
      <w:sz w:val="20"/>
      <w:szCs w:val="20"/>
    </w:rPr>
  </w:style>
  <w:style w:type="character" w:default="1" w:styleId="32">
    <w:name w:val="Default Paragraph Font"/>
    <w:uiPriority w:val="1"/>
  </w:style>
  <w:style w:type="table" w:default="1" w:styleId="36">
    <w:name w:val="Normal Table"/>
    <w:uiPriority w:val="99"/>
    <w:tblPr>
      <w:tblLayout w:type="fixed"/>
      <w:tblCellMar>
        <w:top w:w="0" w:type="dxa"/>
        <w:left w:w="108" w:type="dxa"/>
        <w:bottom w:w="0" w:type="dxa"/>
        <w:right w:w="108" w:type="dxa"/>
      </w:tblCellMar>
    </w:tblPr>
  </w:style>
  <w:style w:type="paragraph" w:styleId="11">
    <w:name w:val="Body Text"/>
    <w:basedOn w:val="1"/>
    <w:link w:val="145"/>
    <w:uiPriority w:val="99"/>
    <w:pPr>
      <w:spacing w:after="120"/>
    </w:pPr>
  </w:style>
  <w:style w:type="paragraph" w:styleId="12">
    <w:name w:val="Body Text 2"/>
    <w:basedOn w:val="1"/>
    <w:link w:val="146"/>
    <w:uiPriority w:val="99"/>
    <w:pPr>
      <w:spacing w:after="120" w:line="480" w:lineRule="auto"/>
    </w:pPr>
  </w:style>
  <w:style w:type="paragraph" w:styleId="13">
    <w:name w:val="Body Text 3"/>
    <w:basedOn w:val="1"/>
    <w:link w:val="147"/>
    <w:uiPriority w:val="99"/>
    <w:pPr>
      <w:spacing w:after="120"/>
    </w:pPr>
    <w:rPr>
      <w:sz w:val="16"/>
      <w:szCs w:val="16"/>
    </w:rPr>
  </w:style>
  <w:style w:type="paragraph" w:styleId="14">
    <w:name w:val="caption"/>
    <w:basedOn w:val="1"/>
    <w:next w:val="1"/>
    <w:qFormat/>
    <w:uiPriority w:val="35"/>
    <w:pPr>
      <w:spacing w:line="240" w:lineRule="auto"/>
    </w:pPr>
    <w:rPr>
      <w:b/>
      <w:bCs/>
      <w:color w:val="4F81BD"/>
      <w:sz w:val="18"/>
      <w:szCs w:val="18"/>
    </w:rPr>
  </w:style>
  <w:style w:type="paragraph" w:styleId="15">
    <w:name w:val="footer"/>
    <w:basedOn w:val="1"/>
    <w:link w:val="137"/>
    <w:uiPriority w:val="99"/>
    <w:pPr>
      <w:tabs>
        <w:tab w:val="center" w:pos="4680"/>
        <w:tab w:val="right" w:pos="9360"/>
      </w:tabs>
      <w:spacing w:after="0" w:line="240" w:lineRule="auto"/>
    </w:pPr>
  </w:style>
  <w:style w:type="paragraph" w:styleId="16">
    <w:name w:val="header"/>
    <w:basedOn w:val="1"/>
    <w:link w:val="136"/>
    <w:uiPriority w:val="99"/>
    <w:pPr>
      <w:tabs>
        <w:tab w:val="center" w:pos="4680"/>
        <w:tab w:val="right" w:pos="9360"/>
      </w:tabs>
      <w:spacing w:after="0" w:line="240" w:lineRule="auto"/>
    </w:pPr>
  </w:style>
  <w:style w:type="paragraph" w:styleId="17">
    <w:name w:val="List"/>
    <w:basedOn w:val="1"/>
    <w:uiPriority w:val="99"/>
    <w:pPr>
      <w:ind w:left="360" w:hanging="360"/>
      <w:contextualSpacing/>
    </w:pPr>
  </w:style>
  <w:style w:type="paragraph" w:styleId="18">
    <w:name w:val="List 2"/>
    <w:basedOn w:val="1"/>
    <w:uiPriority w:val="99"/>
    <w:pPr>
      <w:ind w:left="720" w:hanging="360"/>
      <w:contextualSpacing/>
    </w:pPr>
  </w:style>
  <w:style w:type="paragraph" w:styleId="19">
    <w:name w:val="List 3"/>
    <w:basedOn w:val="1"/>
    <w:uiPriority w:val="99"/>
    <w:pPr>
      <w:ind w:left="1080" w:hanging="360"/>
      <w:contextualSpacing/>
    </w:pPr>
  </w:style>
  <w:style w:type="paragraph" w:styleId="20">
    <w:name w:val="List Bullet"/>
    <w:basedOn w:val="1"/>
    <w:uiPriority w:val="99"/>
    <w:pPr>
      <w:numPr>
        <w:ilvl w:val="0"/>
        <w:numId w:val="1"/>
      </w:numPr>
      <w:contextualSpacing/>
    </w:pPr>
  </w:style>
  <w:style w:type="paragraph" w:styleId="21">
    <w:name w:val="List Bullet 2"/>
    <w:basedOn w:val="1"/>
    <w:uiPriority w:val="99"/>
    <w:pPr>
      <w:numPr>
        <w:ilvl w:val="0"/>
        <w:numId w:val="2"/>
      </w:numPr>
      <w:contextualSpacing/>
    </w:pPr>
  </w:style>
  <w:style w:type="paragraph" w:styleId="22">
    <w:name w:val="List Bullet 3"/>
    <w:basedOn w:val="1"/>
    <w:uiPriority w:val="99"/>
    <w:pPr>
      <w:numPr>
        <w:ilvl w:val="0"/>
        <w:numId w:val="3"/>
      </w:numPr>
      <w:contextualSpacing/>
    </w:pPr>
  </w:style>
  <w:style w:type="paragraph" w:styleId="23">
    <w:name w:val="List Continue"/>
    <w:basedOn w:val="1"/>
    <w:uiPriority w:val="99"/>
    <w:pPr>
      <w:spacing w:after="120"/>
      <w:ind w:left="360"/>
      <w:contextualSpacing/>
    </w:pPr>
  </w:style>
  <w:style w:type="paragraph" w:styleId="24">
    <w:name w:val="List Continue 2"/>
    <w:basedOn w:val="1"/>
    <w:uiPriority w:val="99"/>
    <w:pPr>
      <w:spacing w:after="120"/>
      <w:ind w:left="720"/>
      <w:contextualSpacing/>
    </w:pPr>
  </w:style>
  <w:style w:type="paragraph" w:styleId="25">
    <w:name w:val="List Continue 3"/>
    <w:basedOn w:val="1"/>
    <w:uiPriority w:val="99"/>
    <w:pPr>
      <w:spacing w:after="120"/>
      <w:ind w:left="1080"/>
      <w:contextualSpacing/>
    </w:pPr>
  </w:style>
  <w:style w:type="paragraph" w:styleId="26">
    <w:name w:val="List Number"/>
    <w:basedOn w:val="1"/>
    <w:uiPriority w:val="99"/>
    <w:pPr>
      <w:numPr>
        <w:ilvl w:val="0"/>
        <w:numId w:val="4"/>
      </w:numPr>
      <w:contextualSpacing/>
    </w:pPr>
  </w:style>
  <w:style w:type="paragraph" w:styleId="27">
    <w:name w:val="List Number 2"/>
    <w:basedOn w:val="1"/>
    <w:uiPriority w:val="99"/>
    <w:pPr>
      <w:numPr>
        <w:ilvl w:val="0"/>
        <w:numId w:val="5"/>
      </w:numPr>
      <w:contextualSpacing/>
    </w:pPr>
  </w:style>
  <w:style w:type="paragraph" w:styleId="28">
    <w:name w:val="List Number 3"/>
    <w:basedOn w:val="1"/>
    <w:uiPriority w:val="99"/>
    <w:pPr>
      <w:numPr>
        <w:ilvl w:val="0"/>
        <w:numId w:val="6"/>
      </w:numPr>
      <w:contextualSpacing/>
    </w:pPr>
  </w:style>
  <w:style w:type="paragraph" w:styleId="29">
    <w:name w:val="macro"/>
    <w:link w:val="148"/>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ＭＳ 明朝" w:cs="宋体"/>
      <w:sz w:val="20"/>
      <w:szCs w:val="20"/>
      <w:lang w:val="en-US" w:eastAsia="en-US" w:bidi="ar-SA"/>
    </w:rPr>
  </w:style>
  <w:style w:type="paragraph" w:styleId="30">
    <w:name w:val="Subtitle"/>
    <w:basedOn w:val="1"/>
    <w:next w:val="1"/>
    <w:link w:val="143"/>
    <w:qFormat/>
    <w:uiPriority w:val="11"/>
    <w:pPr>
      <w:numPr>
        <w:ilvl w:val="1"/>
        <w:numId w:val="0"/>
      </w:numPr>
    </w:pPr>
    <w:rPr>
      <w:rFonts w:ascii="Calibri" w:hAnsi="Calibri" w:eastAsia="ＭＳ ゴシック" w:cs="宋体"/>
      <w:i/>
      <w:iCs/>
      <w:color w:val="4F81BD"/>
      <w:spacing w:val="15"/>
      <w:sz w:val="24"/>
      <w:szCs w:val="24"/>
    </w:rPr>
  </w:style>
  <w:style w:type="paragraph" w:styleId="31">
    <w:name w:val="Title"/>
    <w:basedOn w:val="1"/>
    <w:next w:val="1"/>
    <w:link w:val="142"/>
    <w:qFormat/>
    <w:uiPriority w:val="10"/>
    <w:pPr>
      <w:pBdr>
        <w:bottom w:val="single" w:color="4F81BD" w:sz="8" w:space="4"/>
      </w:pBdr>
      <w:spacing w:after="300" w:line="240" w:lineRule="auto"/>
      <w:contextualSpacing/>
    </w:pPr>
    <w:rPr>
      <w:rFonts w:ascii="Calibri" w:hAnsi="Calibri" w:eastAsia="ＭＳ ゴシック" w:cs="宋体"/>
      <w:color w:val="17365D"/>
      <w:spacing w:val="5"/>
      <w:kern w:val="28"/>
      <w:sz w:val="52"/>
      <w:szCs w:val="52"/>
    </w:rPr>
  </w:style>
  <w:style w:type="character" w:styleId="33">
    <w:name w:val="Emphasis"/>
    <w:basedOn w:val="32"/>
    <w:qFormat/>
    <w:uiPriority w:val="20"/>
    <w:rPr>
      <w:i/>
      <w:iCs/>
    </w:rPr>
  </w:style>
  <w:style w:type="character" w:styleId="34">
    <w:name w:val="Hyperlink"/>
    <w:basedOn w:val="32"/>
    <w:uiPriority w:val="0"/>
    <w:rPr>
      <w:color w:val="0000FF"/>
      <w:u w:val="single"/>
    </w:rPr>
  </w:style>
  <w:style w:type="character" w:styleId="35">
    <w:name w:val="Strong"/>
    <w:basedOn w:val="32"/>
    <w:qFormat/>
    <w:uiPriority w:val="22"/>
    <w:rPr>
      <w:b/>
      <w:bCs/>
    </w:rPr>
  </w:style>
  <w:style w:type="table" w:styleId="37">
    <w:name w:val="Table Grid"/>
    <w:basedOn w:val="36"/>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38">
    <w:name w:val="Light Shading"/>
    <w:basedOn w:val="36"/>
    <w:uiPriority w:val="60"/>
    <w:pPr>
      <w:spacing w:after="0" w:line="240" w:lineRule="auto"/>
    </w:pPr>
    <w:rPr>
      <w:color w:val="000000"/>
    </w:rPr>
    <w:tblPr>
      <w:tblBorders>
        <w:top w:val="single" w:color="000000" w:sz="8" w:space="0"/>
        <w:bottom w:val="single" w:color="000000"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blLayout w:type="fixed"/>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C0C0C0"/>
      </w:tcPr>
    </w:tblStylePr>
    <w:tblStylePr w:type="band1Horz">
      <w:tblPr>
        <w:tblLayout w:type="fixed"/>
      </w:tblPr>
      <w:tcPr>
        <w:tcBorders>
          <w:left w:val="nil"/>
          <w:right w:val="nil"/>
          <w:insideH w:val="nil"/>
          <w:insideV w:val="nil"/>
        </w:tcBorders>
        <w:shd w:val="clear" w:color="auto" w:fill="C0C0C0"/>
      </w:tcPr>
    </w:tblStylePr>
  </w:style>
  <w:style w:type="table" w:styleId="39">
    <w:name w:val="Light Shading Accent 1"/>
    <w:basedOn w:val="36"/>
    <w:uiPriority w:val="60"/>
    <w:pPr>
      <w:spacing w:after="0" w:line="240" w:lineRule="auto"/>
    </w:pPr>
    <w:rPr>
      <w:color w:val="365F91"/>
    </w:rPr>
    <w:tblPr>
      <w:tblBorders>
        <w:top w:val="single" w:color="4F81BD" w:sz="8" w:space="0"/>
        <w:bottom w:val="single" w:color="4F81BD"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blLayout w:type="fixed"/>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D3DFEE"/>
      </w:tcPr>
    </w:tblStylePr>
    <w:tblStylePr w:type="band1Horz">
      <w:tblPr>
        <w:tblLayout w:type="fixed"/>
      </w:tblPr>
      <w:tcPr>
        <w:tcBorders>
          <w:left w:val="nil"/>
          <w:right w:val="nil"/>
          <w:insideH w:val="nil"/>
          <w:insideV w:val="nil"/>
        </w:tcBorders>
        <w:shd w:val="clear" w:color="auto" w:fill="D3DFEE"/>
      </w:tcPr>
    </w:tblStylePr>
  </w:style>
  <w:style w:type="table" w:styleId="40">
    <w:name w:val="Light Shading Accent 2"/>
    <w:basedOn w:val="36"/>
    <w:uiPriority w:val="60"/>
    <w:pPr>
      <w:spacing w:after="0" w:line="240" w:lineRule="auto"/>
    </w:pPr>
    <w:rPr>
      <w:color w:val="943634"/>
    </w:rPr>
    <w:tblPr>
      <w:tblBorders>
        <w:top w:val="single" w:color="C0504D" w:sz="8" w:space="0"/>
        <w:bottom w:val="single" w:color="C0504D"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blLayout w:type="fixed"/>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EFD3D2"/>
      </w:tcPr>
    </w:tblStylePr>
    <w:tblStylePr w:type="band1Horz">
      <w:tblPr>
        <w:tblLayout w:type="fixed"/>
      </w:tblPr>
      <w:tcPr>
        <w:tcBorders>
          <w:left w:val="nil"/>
          <w:right w:val="nil"/>
          <w:insideH w:val="nil"/>
          <w:insideV w:val="nil"/>
        </w:tcBorders>
        <w:shd w:val="clear" w:color="auto" w:fill="EFD3D2"/>
      </w:tcPr>
    </w:tblStylePr>
  </w:style>
  <w:style w:type="table" w:styleId="41">
    <w:name w:val="Light Shading Accent 3"/>
    <w:basedOn w:val="36"/>
    <w:uiPriority w:val="60"/>
    <w:pPr>
      <w:spacing w:after="0" w:line="240" w:lineRule="auto"/>
    </w:pPr>
    <w:rPr>
      <w:color w:val="76923C"/>
    </w:rPr>
    <w:tblPr>
      <w:tblBorders>
        <w:top w:val="single" w:color="9BBB59" w:sz="8" w:space="0"/>
        <w:bottom w:val="single" w:color="9BBB59"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blPr>
        <w:tblLayout w:type="fixed"/>
      </w:tbl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E6EED5"/>
      </w:tcPr>
    </w:tblStylePr>
    <w:tblStylePr w:type="band1Horz">
      <w:tblPr>
        <w:tblLayout w:type="fixed"/>
      </w:tblPr>
      <w:tcPr>
        <w:tcBorders>
          <w:left w:val="nil"/>
          <w:right w:val="nil"/>
          <w:insideH w:val="nil"/>
          <w:insideV w:val="nil"/>
        </w:tcBorders>
        <w:shd w:val="clear" w:color="auto" w:fill="E6EED5"/>
      </w:tcPr>
    </w:tblStylePr>
  </w:style>
  <w:style w:type="table" w:styleId="42">
    <w:name w:val="Light Shading Accent 4"/>
    <w:basedOn w:val="36"/>
    <w:uiPriority w:val="60"/>
    <w:pPr>
      <w:spacing w:after="0" w:line="240" w:lineRule="auto"/>
    </w:pPr>
    <w:rPr>
      <w:color w:val="5F497A"/>
    </w:rPr>
    <w:tblPr>
      <w:tblBorders>
        <w:top w:val="single" w:color="8064A2" w:sz="8" w:space="0"/>
        <w:bottom w:val="single" w:color="8064A2"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blLayout w:type="fixed"/>
      </w:tblPr>
      <w:tcPr>
        <w:tcBorders>
          <w:top w:val="single" w:color="8064A2" w:sz="8" w:space="0"/>
          <w:left w:val="nil"/>
          <w:bottom w:val="single" w:color="8064A2"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DFD8E8"/>
      </w:tcPr>
    </w:tblStylePr>
    <w:tblStylePr w:type="band1Horz">
      <w:tblPr>
        <w:tblLayout w:type="fixed"/>
      </w:tblPr>
      <w:tcPr>
        <w:tcBorders>
          <w:left w:val="nil"/>
          <w:right w:val="nil"/>
          <w:insideH w:val="nil"/>
          <w:insideV w:val="nil"/>
        </w:tcBorders>
        <w:shd w:val="clear" w:color="auto" w:fill="DFD8E8"/>
      </w:tcPr>
    </w:tblStylePr>
  </w:style>
  <w:style w:type="table" w:styleId="43">
    <w:name w:val="Light Shading Accent 5"/>
    <w:basedOn w:val="36"/>
    <w:uiPriority w:val="60"/>
    <w:pPr>
      <w:spacing w:after="0" w:line="240" w:lineRule="auto"/>
    </w:pPr>
    <w:rPr>
      <w:color w:val="31849B"/>
    </w:rPr>
    <w:tblPr>
      <w:tblBorders>
        <w:top w:val="single" w:color="4BACC6" w:sz="8" w:space="0"/>
        <w:bottom w:val="single" w:color="4BACC6"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blLayout w:type="fixed"/>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D2EAF1"/>
      </w:tcPr>
    </w:tblStylePr>
    <w:tblStylePr w:type="band1Horz">
      <w:tblPr>
        <w:tblLayout w:type="fixed"/>
      </w:tblPr>
      <w:tcPr>
        <w:tcBorders>
          <w:left w:val="nil"/>
          <w:right w:val="nil"/>
          <w:insideH w:val="nil"/>
          <w:insideV w:val="nil"/>
        </w:tcBorders>
        <w:shd w:val="clear" w:color="auto" w:fill="D2EAF1"/>
      </w:tcPr>
    </w:tblStylePr>
  </w:style>
  <w:style w:type="table" w:styleId="44">
    <w:name w:val="Light Shading Accent 6"/>
    <w:basedOn w:val="36"/>
    <w:uiPriority w:val="60"/>
    <w:pPr>
      <w:spacing w:after="0" w:line="240" w:lineRule="auto"/>
    </w:pPr>
    <w:rPr>
      <w:color w:val="E36C0A"/>
    </w:rPr>
    <w:tblPr>
      <w:tblBorders>
        <w:top w:val="single" w:color="F79646" w:sz="8" w:space="0"/>
        <w:bottom w:val="single" w:color="F79646"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blLayout w:type="fixed"/>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FDE4D0"/>
      </w:tcPr>
    </w:tblStylePr>
    <w:tblStylePr w:type="band1Horz">
      <w:tblPr>
        <w:tblLayout w:type="fixed"/>
      </w:tblPr>
      <w:tcPr>
        <w:tcBorders>
          <w:left w:val="nil"/>
          <w:right w:val="nil"/>
          <w:insideH w:val="nil"/>
          <w:insideV w:val="nil"/>
        </w:tcBorders>
        <w:shd w:val="clear" w:color="auto" w:fill="FDE4D0"/>
      </w:tcPr>
    </w:tblStylePr>
  </w:style>
  <w:style w:type="table" w:styleId="45">
    <w:name w:val="Light List"/>
    <w:basedOn w:val="36"/>
    <w:uiPriority w:val="61"/>
    <w:pPr>
      <w:spacing w:after="0" w:line="240" w:lineRule="auto"/>
    </w:pPr>
    <w:tblPr>
      <w:tblBorders>
        <w:top w:val="single" w:color="000000" w:sz="8" w:space="0"/>
        <w:left w:val="single" w:color="000000" w:sz="8" w:space="0"/>
        <w:bottom w:val="single" w:color="000000" w:sz="8" w:space="0"/>
        <w:right w:val="single" w:color="000000" w:sz="8" w:space="0"/>
      </w:tblBorders>
      <w:tblLayout w:type="fixed"/>
      <w:tblCellMar>
        <w:top w:w="0" w:type="dxa"/>
        <w:left w:w="108" w:type="dxa"/>
        <w:bottom w:w="0" w:type="dxa"/>
        <w:right w:w="108" w:type="dxa"/>
      </w:tblCellMar>
    </w:tblPr>
    <w:tblStylePr w:type="firstRow">
      <w:pPr>
        <w:spacing w:before="0" w:after="0" w:line="240" w:lineRule="auto"/>
      </w:pPr>
      <w:rPr>
        <w:b/>
        <w:bCs/>
        <w:color w:val="FFFFFF"/>
      </w:rPr>
      <w:tblPr>
        <w:tblLayout w:type="fixed"/>
      </w:tblPr>
      <w:tcPr>
        <w:shd w:val="clear" w:color="auto" w:fill="000000"/>
      </w:tcPr>
    </w:tblStylePr>
    <w:tblStylePr w:type="lastRow">
      <w:pPr>
        <w:spacing w:before="0" w:after="0" w:line="240" w:lineRule="auto"/>
      </w:pPr>
      <w:rPr>
        <w:b/>
        <w:bCs/>
      </w:rPr>
      <w:tblPr>
        <w:tblLayout w:type="fixed"/>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blLayout w:type="fixed"/>
      </w:tblPr>
      <w:tcPr>
        <w:tcBorders>
          <w:top w:val="single" w:color="000000" w:sz="8" w:space="0"/>
          <w:left w:val="single" w:color="000000" w:sz="8" w:space="0"/>
          <w:bottom w:val="single" w:color="000000" w:sz="8" w:space="0"/>
          <w:right w:val="single" w:color="000000" w:sz="8" w:space="0"/>
        </w:tcBorders>
      </w:tcPr>
    </w:tblStylePr>
    <w:tblStylePr w:type="band1Horz">
      <w:tblPr>
        <w:tblLayout w:type="fixed"/>
      </w:tblPr>
      <w:tcPr>
        <w:tcBorders>
          <w:top w:val="single" w:color="000000" w:sz="8" w:space="0"/>
          <w:left w:val="single" w:color="000000" w:sz="8" w:space="0"/>
          <w:bottom w:val="single" w:color="000000" w:sz="8" w:space="0"/>
          <w:right w:val="single" w:color="000000" w:sz="8" w:space="0"/>
        </w:tcBorders>
      </w:tcPr>
    </w:tblStylePr>
  </w:style>
  <w:style w:type="table" w:styleId="46">
    <w:name w:val="Light List Accent 1"/>
    <w:basedOn w:val="36"/>
    <w:uiPriority w:val="61"/>
    <w:pPr>
      <w:spacing w:after="0" w:line="240" w:lineRule="auto"/>
    </w:pPr>
    <w:tblPr>
      <w:tblBorders>
        <w:top w:val="single" w:color="4F81BD" w:sz="8" w:space="0"/>
        <w:left w:val="single" w:color="4F81BD" w:sz="8" w:space="0"/>
        <w:bottom w:val="single" w:color="4F81BD" w:sz="8" w:space="0"/>
        <w:right w:val="single" w:color="4F81BD" w:sz="8" w:space="0"/>
      </w:tblBorders>
      <w:tblLayout w:type="fixed"/>
      <w:tblCellMar>
        <w:top w:w="0" w:type="dxa"/>
        <w:left w:w="108" w:type="dxa"/>
        <w:bottom w:w="0" w:type="dxa"/>
        <w:right w:w="108" w:type="dxa"/>
      </w:tblCellMar>
    </w:tblPr>
    <w:tblStylePr w:type="firstRow">
      <w:pPr>
        <w:spacing w:before="0" w:after="0" w:line="240" w:lineRule="auto"/>
      </w:pPr>
      <w:rPr>
        <w:b/>
        <w:bCs/>
        <w:color w:val="FFFFFF"/>
      </w:rPr>
      <w:tblPr>
        <w:tblLayout w:type="fixed"/>
      </w:tblPr>
      <w:tcPr>
        <w:shd w:val="clear" w:color="auto" w:fill="4F81BD"/>
      </w:tcPr>
    </w:tblStylePr>
    <w:tblStylePr w:type="lastRow">
      <w:pPr>
        <w:spacing w:before="0" w:after="0" w:line="240" w:lineRule="auto"/>
      </w:pPr>
      <w:rPr>
        <w:b/>
        <w:bCs/>
      </w:rPr>
      <w:tblPr>
        <w:tblLayout w:type="fixed"/>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blLayout w:type="fixed"/>
      </w:tblPr>
      <w:tcPr>
        <w:tcBorders>
          <w:top w:val="single" w:color="4F81BD" w:sz="8" w:space="0"/>
          <w:left w:val="single" w:color="4F81BD" w:sz="8" w:space="0"/>
          <w:bottom w:val="single" w:color="4F81BD" w:sz="8" w:space="0"/>
          <w:right w:val="single" w:color="4F81BD" w:sz="8" w:space="0"/>
        </w:tcBorders>
      </w:tcPr>
    </w:tblStylePr>
    <w:tblStylePr w:type="band1Horz">
      <w:tblPr>
        <w:tblLayout w:type="fixed"/>
      </w:tblPr>
      <w:tcPr>
        <w:tcBorders>
          <w:top w:val="single" w:color="4F81BD" w:sz="8" w:space="0"/>
          <w:left w:val="single" w:color="4F81BD" w:sz="8" w:space="0"/>
          <w:bottom w:val="single" w:color="4F81BD" w:sz="8" w:space="0"/>
          <w:right w:val="single" w:color="4F81BD" w:sz="8" w:space="0"/>
        </w:tcBorders>
      </w:tcPr>
    </w:tblStylePr>
  </w:style>
  <w:style w:type="table" w:styleId="47">
    <w:name w:val="Light List Accent 2"/>
    <w:basedOn w:val="36"/>
    <w:uiPriority w:val="61"/>
    <w:pPr>
      <w:spacing w:after="0" w:line="240" w:lineRule="auto"/>
    </w:pPr>
    <w:tblPr>
      <w:tblBorders>
        <w:top w:val="single" w:color="C0504D" w:sz="8" w:space="0"/>
        <w:left w:val="single" w:color="C0504D" w:sz="8" w:space="0"/>
        <w:bottom w:val="single" w:color="C0504D" w:sz="8" w:space="0"/>
        <w:right w:val="single" w:color="C0504D" w:sz="8" w:space="0"/>
      </w:tblBorders>
      <w:tblLayout w:type="fixed"/>
      <w:tblCellMar>
        <w:top w:w="0" w:type="dxa"/>
        <w:left w:w="108" w:type="dxa"/>
        <w:bottom w:w="0" w:type="dxa"/>
        <w:right w:w="108" w:type="dxa"/>
      </w:tblCellMar>
    </w:tblPr>
    <w:tblStylePr w:type="firstRow">
      <w:pPr>
        <w:spacing w:before="0" w:after="0" w:line="240" w:lineRule="auto"/>
      </w:pPr>
      <w:rPr>
        <w:b/>
        <w:bCs/>
        <w:color w:val="FFFFFF"/>
      </w:rPr>
      <w:tblPr>
        <w:tblLayout w:type="fixed"/>
      </w:tblPr>
      <w:tcPr>
        <w:shd w:val="clear" w:color="auto" w:fill="C0504D"/>
      </w:tcPr>
    </w:tblStylePr>
    <w:tblStylePr w:type="lastRow">
      <w:pPr>
        <w:spacing w:before="0" w:after="0" w:line="240" w:lineRule="auto"/>
      </w:pPr>
      <w:rPr>
        <w:b/>
        <w:bCs/>
      </w:rPr>
      <w:tblPr>
        <w:tblLayout w:type="fixed"/>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blLayout w:type="fixed"/>
      </w:tblPr>
      <w:tcPr>
        <w:tcBorders>
          <w:top w:val="single" w:color="C0504D" w:sz="8" w:space="0"/>
          <w:left w:val="single" w:color="C0504D" w:sz="8" w:space="0"/>
          <w:bottom w:val="single" w:color="C0504D" w:sz="8" w:space="0"/>
          <w:right w:val="single" w:color="C0504D" w:sz="8" w:space="0"/>
        </w:tcBorders>
      </w:tcPr>
    </w:tblStylePr>
    <w:tblStylePr w:type="band1Horz">
      <w:tblPr>
        <w:tblLayout w:type="fixed"/>
      </w:tblPr>
      <w:tcPr>
        <w:tcBorders>
          <w:top w:val="single" w:color="C0504D" w:sz="8" w:space="0"/>
          <w:left w:val="single" w:color="C0504D" w:sz="8" w:space="0"/>
          <w:bottom w:val="single" w:color="C0504D" w:sz="8" w:space="0"/>
          <w:right w:val="single" w:color="C0504D" w:sz="8" w:space="0"/>
        </w:tcBorders>
      </w:tcPr>
    </w:tblStylePr>
  </w:style>
  <w:style w:type="table" w:styleId="48">
    <w:name w:val="Light List Accent 3"/>
    <w:basedOn w:val="36"/>
    <w:uiPriority w:val="61"/>
    <w:pPr>
      <w:spacing w:after="0" w:line="240" w:lineRule="auto"/>
    </w:pPr>
    <w:tblPr>
      <w:tblBorders>
        <w:top w:val="single" w:color="9BBB59" w:sz="8" w:space="0"/>
        <w:left w:val="single" w:color="9BBB59" w:sz="8" w:space="0"/>
        <w:bottom w:val="single" w:color="9BBB59" w:sz="8" w:space="0"/>
        <w:right w:val="single" w:color="9BBB59" w:sz="8" w:space="0"/>
      </w:tblBorders>
      <w:tblLayout w:type="fixed"/>
      <w:tblCellMar>
        <w:top w:w="0" w:type="dxa"/>
        <w:left w:w="108" w:type="dxa"/>
        <w:bottom w:w="0" w:type="dxa"/>
        <w:right w:w="108" w:type="dxa"/>
      </w:tblCellMar>
    </w:tblPr>
    <w:tblStylePr w:type="firstRow">
      <w:pPr>
        <w:spacing w:before="0" w:after="0" w:line="240" w:lineRule="auto"/>
      </w:pPr>
      <w:rPr>
        <w:b/>
        <w:bCs/>
        <w:color w:val="FFFFFF"/>
      </w:rPr>
      <w:tblPr>
        <w:tblLayout w:type="fixed"/>
      </w:tblPr>
      <w:tcPr>
        <w:shd w:val="clear" w:color="auto" w:fill="9BBB59"/>
      </w:tcPr>
    </w:tblStylePr>
    <w:tblStylePr w:type="lastRow">
      <w:pPr>
        <w:spacing w:before="0" w:after="0" w:line="240" w:lineRule="auto"/>
      </w:pPr>
      <w:rPr>
        <w:b/>
        <w:bCs/>
      </w:rPr>
      <w:tblPr>
        <w:tblLayout w:type="fixed"/>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blLayout w:type="fixed"/>
      </w:tblPr>
      <w:tcPr>
        <w:tcBorders>
          <w:top w:val="single" w:color="9BBB59" w:sz="8" w:space="0"/>
          <w:left w:val="single" w:color="9BBB59" w:sz="8" w:space="0"/>
          <w:bottom w:val="single" w:color="9BBB59" w:sz="8" w:space="0"/>
          <w:right w:val="single" w:color="9BBB59" w:sz="8" w:space="0"/>
        </w:tcBorders>
      </w:tcPr>
    </w:tblStylePr>
    <w:tblStylePr w:type="band1Horz">
      <w:tblPr>
        <w:tblLayout w:type="fixed"/>
      </w:tblPr>
      <w:tcPr>
        <w:tcBorders>
          <w:top w:val="single" w:color="9BBB59" w:sz="8" w:space="0"/>
          <w:left w:val="single" w:color="9BBB59" w:sz="8" w:space="0"/>
          <w:bottom w:val="single" w:color="9BBB59" w:sz="8" w:space="0"/>
          <w:right w:val="single" w:color="9BBB59" w:sz="8" w:space="0"/>
        </w:tcBorders>
      </w:tcPr>
    </w:tblStylePr>
  </w:style>
  <w:style w:type="table" w:styleId="49">
    <w:name w:val="Light List Accent 4"/>
    <w:basedOn w:val="36"/>
    <w:uiPriority w:val="61"/>
    <w:pPr>
      <w:spacing w:after="0" w:line="240" w:lineRule="auto"/>
    </w:pPr>
    <w:tblPr>
      <w:tblBorders>
        <w:top w:val="single" w:color="8064A2" w:sz="8" w:space="0"/>
        <w:left w:val="single" w:color="8064A2" w:sz="8" w:space="0"/>
        <w:bottom w:val="single" w:color="8064A2" w:sz="8" w:space="0"/>
        <w:right w:val="single" w:color="8064A2" w:sz="8" w:space="0"/>
      </w:tblBorders>
      <w:tblLayout w:type="fixed"/>
      <w:tblCellMar>
        <w:top w:w="0" w:type="dxa"/>
        <w:left w:w="108" w:type="dxa"/>
        <w:bottom w:w="0" w:type="dxa"/>
        <w:right w:w="108" w:type="dxa"/>
      </w:tblCellMar>
    </w:tblPr>
    <w:tblStylePr w:type="firstRow">
      <w:pPr>
        <w:spacing w:before="0" w:after="0" w:line="240" w:lineRule="auto"/>
      </w:pPr>
      <w:rPr>
        <w:b/>
        <w:bCs/>
        <w:color w:val="FFFFFF"/>
      </w:rPr>
      <w:tblPr>
        <w:tblLayout w:type="fixed"/>
      </w:tblPr>
      <w:tcPr>
        <w:shd w:val="clear" w:color="auto" w:fill="8064A2"/>
      </w:tcPr>
    </w:tblStylePr>
    <w:tblStylePr w:type="lastRow">
      <w:pPr>
        <w:spacing w:before="0" w:after="0" w:line="240" w:lineRule="auto"/>
      </w:pPr>
      <w:rPr>
        <w:b/>
        <w:bCs/>
      </w:rPr>
      <w:tblPr>
        <w:tblLayout w:type="fixed"/>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blLayout w:type="fixed"/>
      </w:tblPr>
      <w:tcPr>
        <w:tcBorders>
          <w:top w:val="single" w:color="8064A2" w:sz="8" w:space="0"/>
          <w:left w:val="single" w:color="8064A2" w:sz="8" w:space="0"/>
          <w:bottom w:val="single" w:color="8064A2" w:sz="8" w:space="0"/>
          <w:right w:val="single" w:color="8064A2" w:sz="8" w:space="0"/>
        </w:tcBorders>
      </w:tcPr>
    </w:tblStylePr>
    <w:tblStylePr w:type="band1Horz">
      <w:tblPr>
        <w:tblLayout w:type="fixed"/>
      </w:tblPr>
      <w:tcPr>
        <w:tcBorders>
          <w:top w:val="single" w:color="8064A2" w:sz="8" w:space="0"/>
          <w:left w:val="single" w:color="8064A2" w:sz="8" w:space="0"/>
          <w:bottom w:val="single" w:color="8064A2" w:sz="8" w:space="0"/>
          <w:right w:val="single" w:color="8064A2" w:sz="8" w:space="0"/>
        </w:tcBorders>
      </w:tcPr>
    </w:tblStylePr>
  </w:style>
  <w:style w:type="table" w:styleId="50">
    <w:name w:val="Light List Accent 5"/>
    <w:basedOn w:val="36"/>
    <w:uiPriority w:val="61"/>
    <w:pPr>
      <w:spacing w:after="0" w:line="240" w:lineRule="auto"/>
    </w:pPr>
    <w:tblPr>
      <w:tblBorders>
        <w:top w:val="single" w:color="4BACC6" w:sz="8" w:space="0"/>
        <w:left w:val="single" w:color="4BACC6" w:sz="8" w:space="0"/>
        <w:bottom w:val="single" w:color="4BACC6" w:sz="8" w:space="0"/>
        <w:right w:val="single" w:color="4BACC6" w:sz="8" w:space="0"/>
      </w:tblBorders>
      <w:tblLayout w:type="fixed"/>
      <w:tblCellMar>
        <w:top w:w="0" w:type="dxa"/>
        <w:left w:w="108" w:type="dxa"/>
        <w:bottom w:w="0" w:type="dxa"/>
        <w:right w:w="108" w:type="dxa"/>
      </w:tblCellMar>
    </w:tblPr>
    <w:tblStylePr w:type="firstRow">
      <w:pPr>
        <w:spacing w:before="0" w:after="0" w:line="240" w:lineRule="auto"/>
      </w:pPr>
      <w:rPr>
        <w:b/>
        <w:bCs/>
        <w:color w:val="FFFFFF"/>
      </w:rPr>
      <w:tblPr>
        <w:tblLayout w:type="fixed"/>
      </w:tblPr>
      <w:tcPr>
        <w:shd w:val="clear" w:color="auto" w:fill="4BACC6"/>
      </w:tcPr>
    </w:tblStylePr>
    <w:tblStylePr w:type="lastRow">
      <w:pPr>
        <w:spacing w:before="0" w:after="0" w:line="240" w:lineRule="auto"/>
      </w:pPr>
      <w:rPr>
        <w:b/>
        <w:bCs/>
      </w:rPr>
      <w:tblPr>
        <w:tblLayout w:type="fixed"/>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blLayout w:type="fixed"/>
      </w:tblPr>
      <w:tcPr>
        <w:tcBorders>
          <w:top w:val="single" w:color="4BACC6" w:sz="8" w:space="0"/>
          <w:left w:val="single" w:color="4BACC6" w:sz="8" w:space="0"/>
          <w:bottom w:val="single" w:color="4BACC6" w:sz="8" w:space="0"/>
          <w:right w:val="single" w:color="4BACC6" w:sz="8" w:space="0"/>
        </w:tcBorders>
      </w:tcPr>
    </w:tblStylePr>
    <w:tblStylePr w:type="band1Horz">
      <w:tblPr>
        <w:tblLayout w:type="fixed"/>
      </w:tblPr>
      <w:tcPr>
        <w:tcBorders>
          <w:top w:val="single" w:color="4BACC6" w:sz="8" w:space="0"/>
          <w:left w:val="single" w:color="4BACC6" w:sz="8" w:space="0"/>
          <w:bottom w:val="single" w:color="4BACC6" w:sz="8" w:space="0"/>
          <w:right w:val="single" w:color="4BACC6" w:sz="8" w:space="0"/>
        </w:tcBorders>
      </w:tcPr>
    </w:tblStylePr>
  </w:style>
  <w:style w:type="table" w:styleId="51">
    <w:name w:val="Light List Accent 6"/>
    <w:basedOn w:val="36"/>
    <w:uiPriority w:val="61"/>
    <w:pPr>
      <w:spacing w:after="0" w:line="240" w:lineRule="auto"/>
    </w:pPr>
    <w:tblPr>
      <w:tblBorders>
        <w:top w:val="single" w:color="F79646" w:sz="8" w:space="0"/>
        <w:left w:val="single" w:color="F79646" w:sz="8" w:space="0"/>
        <w:bottom w:val="single" w:color="F79646" w:sz="8" w:space="0"/>
        <w:right w:val="single" w:color="F79646" w:sz="8" w:space="0"/>
      </w:tblBorders>
      <w:tblLayout w:type="fixed"/>
      <w:tblCellMar>
        <w:top w:w="0" w:type="dxa"/>
        <w:left w:w="108" w:type="dxa"/>
        <w:bottom w:w="0" w:type="dxa"/>
        <w:right w:w="108" w:type="dxa"/>
      </w:tblCellMar>
    </w:tblPr>
    <w:tblStylePr w:type="firstRow">
      <w:pPr>
        <w:spacing w:before="0" w:after="0" w:line="240" w:lineRule="auto"/>
      </w:pPr>
      <w:rPr>
        <w:b/>
        <w:bCs/>
        <w:color w:val="FFFFFF"/>
      </w:rPr>
      <w:tblPr>
        <w:tblLayout w:type="fixed"/>
      </w:tblPr>
      <w:tcPr>
        <w:shd w:val="clear" w:color="auto" w:fill="F79646"/>
      </w:tcPr>
    </w:tblStylePr>
    <w:tblStylePr w:type="lastRow">
      <w:pPr>
        <w:spacing w:before="0" w:after="0" w:line="240" w:lineRule="auto"/>
      </w:pPr>
      <w:rPr>
        <w:b/>
        <w:bCs/>
      </w:rPr>
      <w:tblPr>
        <w:tblLayout w:type="fixed"/>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blLayout w:type="fixed"/>
      </w:tblPr>
      <w:tcPr>
        <w:tcBorders>
          <w:top w:val="single" w:color="F79646" w:sz="8" w:space="0"/>
          <w:left w:val="single" w:color="F79646" w:sz="8" w:space="0"/>
          <w:bottom w:val="single" w:color="F79646" w:sz="8" w:space="0"/>
          <w:right w:val="single" w:color="F79646" w:sz="8" w:space="0"/>
        </w:tcBorders>
      </w:tcPr>
    </w:tblStylePr>
    <w:tblStylePr w:type="band1Horz">
      <w:tblPr>
        <w:tblLayout w:type="fixed"/>
      </w:tblPr>
      <w:tcPr>
        <w:tcBorders>
          <w:top w:val="single" w:color="F79646" w:sz="8" w:space="0"/>
          <w:left w:val="single" w:color="F79646" w:sz="8" w:space="0"/>
          <w:bottom w:val="single" w:color="F79646" w:sz="8" w:space="0"/>
          <w:right w:val="single" w:color="F79646" w:sz="8" w:space="0"/>
        </w:tcBorders>
      </w:tcPr>
    </w:tblStylePr>
  </w:style>
  <w:style w:type="table" w:styleId="52">
    <w:name w:val="Light Grid"/>
    <w:basedOn w:val="36"/>
    <w:uiPriority w:val="62"/>
    <w:pPr>
      <w:spacing w:after="0" w:line="240" w:lineRule="auto"/>
    </w:p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StylePr w:type="firstRow">
      <w:pPr>
        <w:spacing w:before="0" w:after="0" w:line="240" w:lineRule="auto"/>
      </w:pPr>
      <w:rPr>
        <w:rFonts w:ascii="Calibri" w:hAnsi="Calibri" w:eastAsia="ＭＳ ゴシック" w:cs="宋体"/>
        <w:b/>
        <w:bCs/>
      </w:rPr>
      <w:tblPr>
        <w:tblLayout w:type="fixed"/>
      </w:tblPr>
      <w:tcPr>
        <w:tcBorders>
          <w:top w:val="single" w:color="000000" w:sz="8" w:space="0"/>
          <w:left w:val="single" w:color="000000" w:sz="8" w:space="0"/>
          <w:bottom w:val="single" w:color="000000" w:sz="18" w:space="0"/>
          <w:right w:val="single" w:color="000000" w:sz="8" w:space="0"/>
          <w:insideH w:val="nil"/>
          <w:insideV w:val="single" w:sz="8" w:space="0"/>
        </w:tcBorders>
      </w:tcPr>
    </w:tblStylePr>
    <w:tblStylePr w:type="lastRow">
      <w:pPr>
        <w:spacing w:before="0" w:after="0" w:line="240" w:lineRule="auto"/>
      </w:pPr>
      <w:rPr>
        <w:rFonts w:ascii="Calibri" w:hAnsi="Calibri" w:eastAsia="ＭＳ ゴシック" w:cs="宋体"/>
        <w:b/>
        <w:bCs/>
      </w:rPr>
      <w:tblPr>
        <w:tblLayout w:type="fixed"/>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ascii="Calibri" w:hAnsi="Calibri" w:eastAsia="ＭＳ ゴシック" w:cs="宋体"/>
        <w:b/>
        <w:bCs/>
      </w:rPr>
    </w:tblStylePr>
    <w:tblStylePr w:type="lastCol">
      <w:rPr>
        <w:rFonts w:ascii="Calibri" w:hAnsi="Calibri" w:eastAsia="ＭＳ ゴシック" w:cs="宋体"/>
        <w:b/>
        <w:bCs/>
      </w:rPr>
      <w:tblPr>
        <w:tblLayout w:type="fixed"/>
      </w:tblPr>
      <w:tcPr>
        <w:tcBorders>
          <w:top w:val="single" w:color="000000" w:sz="8" w:space="0"/>
          <w:left w:val="single" w:color="000000" w:sz="8" w:space="0"/>
          <w:bottom w:val="single" w:color="000000" w:sz="8" w:space="0"/>
          <w:right w:val="single" w:color="000000" w:sz="8" w:space="0"/>
        </w:tcBorders>
      </w:tcPr>
    </w:tblStylePr>
    <w:tblStylePr w:type="band1Vert">
      <w:tblPr>
        <w:tblLayout w:type="fixed"/>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blLayout w:type="fixed"/>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blLayout w:type="fixed"/>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53">
    <w:name w:val="Light Grid Accent 1"/>
    <w:basedOn w:val="36"/>
    <w:uiPriority w:val="62"/>
    <w:pPr>
      <w:spacing w:after="0" w:line="240" w:lineRule="auto"/>
    </w:p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0" w:type="dxa"/>
        <w:left w:w="108" w:type="dxa"/>
        <w:bottom w:w="0" w:type="dxa"/>
        <w:right w:w="108" w:type="dxa"/>
      </w:tblCellMar>
    </w:tblPr>
    <w:tblStylePr w:type="firstRow">
      <w:pPr>
        <w:spacing w:before="0" w:after="0" w:line="240" w:lineRule="auto"/>
      </w:pPr>
      <w:rPr>
        <w:rFonts w:ascii="Calibri" w:hAnsi="Calibri" w:eastAsia="ＭＳ ゴシック" w:cs="宋体"/>
        <w:b/>
        <w:bCs/>
      </w:rPr>
      <w:tblPr>
        <w:tblLayout w:type="fixed"/>
      </w:tblPr>
      <w:tcPr>
        <w:tcBorders>
          <w:top w:val="single" w:color="4F81BD" w:sz="8" w:space="0"/>
          <w:left w:val="single" w:color="4F81BD" w:sz="8" w:space="0"/>
          <w:bottom w:val="single" w:color="4F81BD" w:sz="18" w:space="0"/>
          <w:right w:val="single" w:color="4F81BD" w:sz="8" w:space="0"/>
          <w:insideH w:val="nil"/>
          <w:insideV w:val="single" w:sz="8" w:space="0"/>
        </w:tcBorders>
      </w:tcPr>
    </w:tblStylePr>
    <w:tblStylePr w:type="lastRow">
      <w:pPr>
        <w:spacing w:before="0" w:after="0" w:line="240" w:lineRule="auto"/>
      </w:pPr>
      <w:rPr>
        <w:rFonts w:ascii="Calibri" w:hAnsi="Calibri" w:eastAsia="ＭＳ ゴシック" w:cs="宋体"/>
        <w:b/>
        <w:bCs/>
      </w:rPr>
      <w:tblPr>
        <w:tblLayout w:type="fixed"/>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ascii="Calibri" w:hAnsi="Calibri" w:eastAsia="ＭＳ ゴシック" w:cs="宋体"/>
        <w:b/>
        <w:bCs/>
      </w:rPr>
    </w:tblStylePr>
    <w:tblStylePr w:type="lastCol">
      <w:rPr>
        <w:rFonts w:ascii="Calibri" w:hAnsi="Calibri" w:eastAsia="ＭＳ ゴシック" w:cs="宋体"/>
        <w:b/>
        <w:bCs/>
      </w:rPr>
      <w:tblPr>
        <w:tblLayout w:type="fixed"/>
      </w:tblPr>
      <w:tcPr>
        <w:tcBorders>
          <w:top w:val="single" w:color="4F81BD" w:sz="8" w:space="0"/>
          <w:left w:val="single" w:color="4F81BD" w:sz="8" w:space="0"/>
          <w:bottom w:val="single" w:color="4F81BD" w:sz="8" w:space="0"/>
          <w:right w:val="single" w:color="4F81BD" w:sz="8" w:space="0"/>
        </w:tcBorders>
      </w:tcPr>
    </w:tblStylePr>
    <w:tblStylePr w:type="band1Vert">
      <w:tblPr>
        <w:tblLayout w:type="fixed"/>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blLayout w:type="fixed"/>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blLayout w:type="fixed"/>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54">
    <w:name w:val="Light Grid Accent 2"/>
    <w:basedOn w:val="36"/>
    <w:uiPriority w:val="62"/>
    <w:pPr>
      <w:spacing w:after="0" w:line="240" w:lineRule="auto"/>
    </w:p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Layout w:type="fixed"/>
      <w:tblCellMar>
        <w:top w:w="0" w:type="dxa"/>
        <w:left w:w="108" w:type="dxa"/>
        <w:bottom w:w="0" w:type="dxa"/>
        <w:right w:w="108" w:type="dxa"/>
      </w:tblCellMar>
    </w:tblPr>
    <w:tblStylePr w:type="firstRow">
      <w:pPr>
        <w:spacing w:before="0" w:after="0" w:line="240" w:lineRule="auto"/>
      </w:pPr>
      <w:rPr>
        <w:rFonts w:ascii="Calibri" w:hAnsi="Calibri" w:eastAsia="ＭＳ ゴシック" w:cs="宋体"/>
        <w:b/>
        <w:bCs/>
      </w:rPr>
      <w:tblPr>
        <w:tblLayout w:type="fixed"/>
      </w:tblPr>
      <w:tcPr>
        <w:tcBorders>
          <w:top w:val="single" w:color="C0504D" w:sz="8" w:space="0"/>
          <w:left w:val="single" w:color="C0504D" w:sz="8" w:space="0"/>
          <w:bottom w:val="single" w:color="C0504D" w:sz="18" w:space="0"/>
          <w:right w:val="single" w:color="C0504D" w:sz="8" w:space="0"/>
          <w:insideH w:val="nil"/>
          <w:insideV w:val="single" w:sz="8" w:space="0"/>
        </w:tcBorders>
      </w:tcPr>
    </w:tblStylePr>
    <w:tblStylePr w:type="lastRow">
      <w:pPr>
        <w:spacing w:before="0" w:after="0" w:line="240" w:lineRule="auto"/>
      </w:pPr>
      <w:rPr>
        <w:rFonts w:ascii="Calibri" w:hAnsi="Calibri" w:eastAsia="ＭＳ ゴシック" w:cs="宋体"/>
        <w:b/>
        <w:bCs/>
      </w:rPr>
      <w:tblPr>
        <w:tblLayout w:type="fixed"/>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ascii="Calibri" w:hAnsi="Calibri" w:eastAsia="ＭＳ ゴシック" w:cs="宋体"/>
        <w:b/>
        <w:bCs/>
      </w:rPr>
    </w:tblStylePr>
    <w:tblStylePr w:type="lastCol">
      <w:rPr>
        <w:rFonts w:ascii="Calibri" w:hAnsi="Calibri" w:eastAsia="ＭＳ ゴシック" w:cs="宋体"/>
        <w:b/>
        <w:bCs/>
      </w:rPr>
      <w:tblPr>
        <w:tblLayout w:type="fixed"/>
      </w:tblPr>
      <w:tcPr>
        <w:tcBorders>
          <w:top w:val="single" w:color="C0504D" w:sz="8" w:space="0"/>
          <w:left w:val="single" w:color="C0504D" w:sz="8" w:space="0"/>
          <w:bottom w:val="single" w:color="C0504D" w:sz="8" w:space="0"/>
          <w:right w:val="single" w:color="C0504D" w:sz="8" w:space="0"/>
        </w:tcBorders>
      </w:tcPr>
    </w:tblStylePr>
    <w:tblStylePr w:type="band1Vert">
      <w:tblPr>
        <w:tblLayout w:type="fixed"/>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blLayout w:type="fixed"/>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blLayout w:type="fixed"/>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55">
    <w:name w:val="Light Grid Accent 3"/>
    <w:basedOn w:val="36"/>
    <w:uiPriority w:val="62"/>
    <w:pPr>
      <w:spacing w:after="0" w:line="240" w:lineRule="auto"/>
    </w:p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Layout w:type="fixed"/>
      <w:tblCellMar>
        <w:top w:w="0" w:type="dxa"/>
        <w:left w:w="108" w:type="dxa"/>
        <w:bottom w:w="0" w:type="dxa"/>
        <w:right w:w="108" w:type="dxa"/>
      </w:tblCellMar>
    </w:tblPr>
    <w:tblStylePr w:type="firstRow">
      <w:pPr>
        <w:spacing w:before="0" w:after="0" w:line="240" w:lineRule="auto"/>
      </w:pPr>
      <w:rPr>
        <w:rFonts w:ascii="Calibri" w:hAnsi="Calibri" w:eastAsia="ＭＳ ゴシック" w:cs="宋体"/>
        <w:b/>
        <w:bCs/>
      </w:rPr>
      <w:tblPr>
        <w:tblLayout w:type="fixed"/>
      </w:tblPr>
      <w:tcPr>
        <w:tcBorders>
          <w:top w:val="single" w:color="9BBB59" w:sz="8" w:space="0"/>
          <w:left w:val="single" w:color="9BBB59" w:sz="8" w:space="0"/>
          <w:bottom w:val="single" w:color="9BBB59" w:sz="18" w:space="0"/>
          <w:right w:val="single" w:color="9BBB59" w:sz="8" w:space="0"/>
          <w:insideH w:val="nil"/>
          <w:insideV w:val="single" w:sz="8" w:space="0"/>
        </w:tcBorders>
      </w:tcPr>
    </w:tblStylePr>
    <w:tblStylePr w:type="lastRow">
      <w:pPr>
        <w:spacing w:before="0" w:after="0" w:line="240" w:lineRule="auto"/>
      </w:pPr>
      <w:rPr>
        <w:rFonts w:ascii="Calibri" w:hAnsi="Calibri" w:eastAsia="ＭＳ ゴシック" w:cs="宋体"/>
        <w:b/>
        <w:bCs/>
      </w:rPr>
      <w:tblPr>
        <w:tblLayout w:type="fixed"/>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ascii="Calibri" w:hAnsi="Calibri" w:eastAsia="ＭＳ ゴシック" w:cs="宋体"/>
        <w:b/>
        <w:bCs/>
      </w:rPr>
    </w:tblStylePr>
    <w:tblStylePr w:type="lastCol">
      <w:rPr>
        <w:rFonts w:ascii="Calibri" w:hAnsi="Calibri" w:eastAsia="ＭＳ ゴシック" w:cs="宋体"/>
        <w:b/>
        <w:bCs/>
      </w:rPr>
      <w:tblPr>
        <w:tblLayout w:type="fixed"/>
      </w:tblPr>
      <w:tcPr>
        <w:tcBorders>
          <w:top w:val="single" w:color="9BBB59" w:sz="8" w:space="0"/>
          <w:left w:val="single" w:color="9BBB59" w:sz="8" w:space="0"/>
          <w:bottom w:val="single" w:color="9BBB59" w:sz="8" w:space="0"/>
          <w:right w:val="single" w:color="9BBB59" w:sz="8" w:space="0"/>
        </w:tcBorders>
      </w:tcPr>
    </w:tblStylePr>
    <w:tblStylePr w:type="band1Vert">
      <w:tblPr>
        <w:tblLayout w:type="fixed"/>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blLayout w:type="fixed"/>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blLayout w:type="fixed"/>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56">
    <w:name w:val="Light Grid Accent 4"/>
    <w:basedOn w:val="36"/>
    <w:uiPriority w:val="62"/>
    <w:pPr>
      <w:spacing w:after="0" w:line="240" w:lineRule="auto"/>
    </w:p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Layout w:type="fixed"/>
      <w:tblCellMar>
        <w:top w:w="0" w:type="dxa"/>
        <w:left w:w="108" w:type="dxa"/>
        <w:bottom w:w="0" w:type="dxa"/>
        <w:right w:w="108" w:type="dxa"/>
      </w:tblCellMar>
    </w:tblPr>
    <w:tblStylePr w:type="firstRow">
      <w:pPr>
        <w:spacing w:before="0" w:after="0" w:line="240" w:lineRule="auto"/>
      </w:pPr>
      <w:rPr>
        <w:rFonts w:ascii="Calibri" w:hAnsi="Calibri" w:eastAsia="ＭＳ ゴシック" w:cs="宋体"/>
        <w:b/>
        <w:bCs/>
      </w:rPr>
      <w:tblPr>
        <w:tblLayout w:type="fixed"/>
      </w:tblPr>
      <w:tcPr>
        <w:tcBorders>
          <w:top w:val="single" w:color="8064A2" w:sz="8" w:space="0"/>
          <w:left w:val="single" w:color="8064A2" w:sz="8" w:space="0"/>
          <w:bottom w:val="single" w:color="8064A2" w:sz="18" w:space="0"/>
          <w:right w:val="single" w:color="8064A2" w:sz="8" w:space="0"/>
          <w:insideH w:val="nil"/>
          <w:insideV w:val="single" w:sz="8" w:space="0"/>
        </w:tcBorders>
      </w:tcPr>
    </w:tblStylePr>
    <w:tblStylePr w:type="lastRow">
      <w:pPr>
        <w:spacing w:before="0" w:after="0" w:line="240" w:lineRule="auto"/>
      </w:pPr>
      <w:rPr>
        <w:rFonts w:ascii="Calibri" w:hAnsi="Calibri" w:eastAsia="ＭＳ ゴシック" w:cs="宋体"/>
        <w:b/>
        <w:bCs/>
      </w:rPr>
      <w:tblPr>
        <w:tblLayout w:type="fixed"/>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ascii="Calibri" w:hAnsi="Calibri" w:eastAsia="ＭＳ ゴシック" w:cs="宋体"/>
        <w:b/>
        <w:bCs/>
      </w:rPr>
    </w:tblStylePr>
    <w:tblStylePr w:type="lastCol">
      <w:rPr>
        <w:rFonts w:ascii="Calibri" w:hAnsi="Calibri" w:eastAsia="ＭＳ ゴシック" w:cs="宋体"/>
        <w:b/>
        <w:bCs/>
      </w:rPr>
      <w:tblPr>
        <w:tblLayout w:type="fixed"/>
      </w:tblPr>
      <w:tcPr>
        <w:tcBorders>
          <w:top w:val="single" w:color="8064A2" w:sz="8" w:space="0"/>
          <w:left w:val="single" w:color="8064A2" w:sz="8" w:space="0"/>
          <w:bottom w:val="single" w:color="8064A2" w:sz="8" w:space="0"/>
          <w:right w:val="single" w:color="8064A2" w:sz="8" w:space="0"/>
        </w:tcBorders>
      </w:tcPr>
    </w:tblStylePr>
    <w:tblStylePr w:type="band1Vert">
      <w:tblPr>
        <w:tblLayout w:type="fixed"/>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blLayout w:type="fixed"/>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blLayout w:type="fixed"/>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57">
    <w:name w:val="Light Grid Accent 5"/>
    <w:basedOn w:val="36"/>
    <w:uiPriority w:val="62"/>
    <w:pPr>
      <w:spacing w:after="0" w:line="240" w:lineRule="auto"/>
    </w:p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Layout w:type="fixed"/>
      <w:tblCellMar>
        <w:top w:w="0" w:type="dxa"/>
        <w:left w:w="108" w:type="dxa"/>
        <w:bottom w:w="0" w:type="dxa"/>
        <w:right w:w="108" w:type="dxa"/>
      </w:tblCellMar>
    </w:tblPr>
    <w:tblStylePr w:type="firstRow">
      <w:pPr>
        <w:spacing w:before="0" w:after="0" w:line="240" w:lineRule="auto"/>
      </w:pPr>
      <w:rPr>
        <w:rFonts w:ascii="Calibri" w:hAnsi="Calibri" w:eastAsia="ＭＳ ゴシック" w:cs="宋体"/>
        <w:b/>
        <w:bCs/>
      </w:rPr>
      <w:tblPr>
        <w:tblLayout w:type="fixed"/>
      </w:tbl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after="0" w:line="240" w:lineRule="auto"/>
      </w:pPr>
      <w:rPr>
        <w:rFonts w:ascii="Calibri" w:hAnsi="Calibri" w:eastAsia="ＭＳ ゴシック" w:cs="宋体"/>
        <w:b/>
        <w:bCs/>
      </w:rPr>
      <w:tblPr>
        <w:tblLayout w:type="fixed"/>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ascii="Calibri" w:hAnsi="Calibri" w:eastAsia="ＭＳ ゴシック" w:cs="宋体"/>
        <w:b/>
        <w:bCs/>
      </w:rPr>
    </w:tblStylePr>
    <w:tblStylePr w:type="lastCol">
      <w:rPr>
        <w:rFonts w:ascii="Calibri" w:hAnsi="Calibri" w:eastAsia="ＭＳ ゴシック" w:cs="宋体"/>
        <w:b/>
        <w:bCs/>
      </w:rPr>
      <w:tblPr>
        <w:tblLayout w:type="fixed"/>
      </w:tblPr>
      <w:tcPr>
        <w:tcBorders>
          <w:top w:val="single" w:color="4BACC6" w:sz="8" w:space="0"/>
          <w:left w:val="single" w:color="4BACC6" w:sz="8" w:space="0"/>
          <w:bottom w:val="single" w:color="4BACC6" w:sz="8" w:space="0"/>
          <w:right w:val="single" w:color="4BACC6" w:sz="8" w:space="0"/>
        </w:tcBorders>
      </w:tcPr>
    </w:tblStylePr>
    <w:tblStylePr w:type="band1Vert">
      <w:tblPr>
        <w:tblLayout w:type="fixed"/>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blLayout w:type="fixed"/>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blLayout w:type="fixed"/>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58">
    <w:name w:val="Light Grid Accent 6"/>
    <w:basedOn w:val="36"/>
    <w:uiPriority w:val="62"/>
    <w:pPr>
      <w:spacing w:after="0" w:line="240" w:lineRule="auto"/>
    </w:p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Layout w:type="fixed"/>
      <w:tblCellMar>
        <w:top w:w="0" w:type="dxa"/>
        <w:left w:w="108" w:type="dxa"/>
        <w:bottom w:w="0" w:type="dxa"/>
        <w:right w:w="108" w:type="dxa"/>
      </w:tblCellMar>
    </w:tblPr>
    <w:tblStylePr w:type="firstRow">
      <w:pPr>
        <w:spacing w:before="0" w:after="0" w:line="240" w:lineRule="auto"/>
      </w:pPr>
      <w:rPr>
        <w:rFonts w:ascii="Calibri" w:hAnsi="Calibri" w:eastAsia="ＭＳ ゴシック" w:cs="宋体"/>
        <w:b/>
        <w:bCs/>
      </w:rPr>
      <w:tblPr>
        <w:tblLayout w:type="fixed"/>
      </w:tbl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libri" w:hAnsi="Calibri" w:eastAsia="ＭＳ ゴシック" w:cs="宋体"/>
        <w:b/>
        <w:bCs/>
      </w:rPr>
      <w:tblPr>
        <w:tblLayout w:type="fixed"/>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libri" w:hAnsi="Calibri" w:eastAsia="ＭＳ ゴシック" w:cs="宋体"/>
        <w:b/>
        <w:bCs/>
      </w:rPr>
    </w:tblStylePr>
    <w:tblStylePr w:type="lastCol">
      <w:rPr>
        <w:rFonts w:ascii="Calibri" w:hAnsi="Calibri" w:eastAsia="ＭＳ ゴシック" w:cs="宋体"/>
        <w:b/>
        <w:bCs/>
      </w:rPr>
      <w:tblPr>
        <w:tblLayout w:type="fixed"/>
      </w:tblPr>
      <w:tcPr>
        <w:tcBorders>
          <w:top w:val="single" w:color="F79646" w:sz="8" w:space="0"/>
          <w:left w:val="single" w:color="F79646" w:sz="8" w:space="0"/>
          <w:bottom w:val="single" w:color="F79646" w:sz="8" w:space="0"/>
          <w:right w:val="single" w:color="F79646" w:sz="8" w:space="0"/>
        </w:tcBorders>
      </w:tcPr>
    </w:tblStylePr>
    <w:tblStylePr w:type="band1Vert">
      <w:tblPr>
        <w:tblLayout w:type="fixed"/>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blLayout w:type="fixed"/>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blLayout w:type="fixed"/>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59">
    <w:name w:val="Medium Shading 1"/>
    <w:basedOn w:val="36"/>
    <w:uiPriority w:val="63"/>
    <w:pPr>
      <w:spacing w:after="0" w:line="240" w:lineRule="auto"/>
    </w:pPr>
    <w:tblPr>
      <w:tblBorders>
        <w:top w:val="single" w:color="404040" w:sz="8" w:space="0"/>
        <w:left w:val="single" w:color="404040" w:sz="8" w:space="0"/>
        <w:bottom w:val="single" w:color="404040" w:sz="8" w:space="0"/>
        <w:right w:val="single" w:color="404040" w:sz="8" w:space="0"/>
        <w:insideH w:val="single" w:color="404040" w:sz="8" w:space="0"/>
      </w:tblBorders>
      <w:tblLayout w:type="fixed"/>
      <w:tblCellMar>
        <w:top w:w="0" w:type="dxa"/>
        <w:left w:w="108" w:type="dxa"/>
        <w:bottom w:w="0" w:type="dxa"/>
        <w:right w:w="108" w:type="dxa"/>
      </w:tblCellMar>
    </w:tblPr>
    <w:tblStylePr w:type="firstRow">
      <w:pPr>
        <w:spacing w:before="0" w:after="0" w:line="240" w:lineRule="auto"/>
      </w:pPr>
      <w:rPr>
        <w:b/>
        <w:bCs/>
        <w:color w:val="FFFFFF"/>
      </w:rPr>
      <w:tblPr>
        <w:tblLayout w:type="fixed"/>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blLayout w:type="fixed"/>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C0C0C0"/>
      </w:tcPr>
    </w:tblStylePr>
    <w:tblStylePr w:type="band1Horz">
      <w:tblPr>
        <w:tblLayout w:type="fixed"/>
      </w:tblPr>
      <w:tcPr>
        <w:tcBorders>
          <w:insideH w:val="nil"/>
          <w:insideV w:val="nil"/>
        </w:tcBorders>
        <w:shd w:val="clear" w:color="auto" w:fill="C0C0C0"/>
      </w:tcPr>
    </w:tblStylePr>
    <w:tblStylePr w:type="band2Horz">
      <w:tblPr>
        <w:tblLayout w:type="fixed"/>
      </w:tblPr>
      <w:tcPr>
        <w:tcBorders>
          <w:insideH w:val="nil"/>
          <w:insideV w:val="nil"/>
        </w:tcBorders>
      </w:tcPr>
    </w:tblStylePr>
  </w:style>
  <w:style w:type="table" w:styleId="60">
    <w:name w:val="Medium Shading 1 Accent 1"/>
    <w:basedOn w:val="36"/>
    <w:uiPriority w:val="63"/>
    <w:pPr>
      <w:spacing w:after="0" w:line="240" w:lineRule="auto"/>
    </w:pPr>
    <w:tblPr>
      <w:tblBorders>
        <w:top w:val="single" w:color="7BA0CD" w:sz="8" w:space="0"/>
        <w:left w:val="single" w:color="7BA0CD" w:sz="8" w:space="0"/>
        <w:bottom w:val="single" w:color="7BA0CD" w:sz="8" w:space="0"/>
        <w:right w:val="single" w:color="7BA0CD" w:sz="8" w:space="0"/>
        <w:insideH w:val="single" w:color="7BA0CD" w:sz="8" w:space="0"/>
      </w:tblBorders>
      <w:tblLayout w:type="fixed"/>
      <w:tblCellMar>
        <w:top w:w="0" w:type="dxa"/>
        <w:left w:w="108" w:type="dxa"/>
        <w:bottom w:w="0" w:type="dxa"/>
        <w:right w:w="108" w:type="dxa"/>
      </w:tblCellMar>
    </w:tblPr>
    <w:tblStylePr w:type="firstRow">
      <w:pPr>
        <w:spacing w:before="0" w:after="0" w:line="240" w:lineRule="auto"/>
      </w:pPr>
      <w:rPr>
        <w:b/>
        <w:bCs/>
        <w:color w:val="FFFFFF"/>
      </w:rPr>
      <w:tblPr>
        <w:tblLayout w:type="fixed"/>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blLayout w:type="fixed"/>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D3DFEE"/>
      </w:tcPr>
    </w:tblStylePr>
    <w:tblStylePr w:type="band1Horz">
      <w:tblPr>
        <w:tblLayout w:type="fixed"/>
      </w:tblPr>
      <w:tcPr>
        <w:tcBorders>
          <w:insideH w:val="nil"/>
          <w:insideV w:val="nil"/>
        </w:tcBorders>
        <w:shd w:val="clear" w:color="auto" w:fill="D3DFEE"/>
      </w:tcPr>
    </w:tblStylePr>
    <w:tblStylePr w:type="band2Horz">
      <w:tblPr>
        <w:tblLayout w:type="fixed"/>
      </w:tblPr>
      <w:tcPr>
        <w:tcBorders>
          <w:insideH w:val="nil"/>
          <w:insideV w:val="nil"/>
        </w:tcBorders>
      </w:tcPr>
    </w:tblStylePr>
  </w:style>
  <w:style w:type="table" w:styleId="61">
    <w:name w:val="Medium Shading 1 Accent 2"/>
    <w:basedOn w:val="36"/>
    <w:uiPriority w:val="63"/>
    <w:pPr>
      <w:spacing w:after="0" w:line="240" w:lineRule="auto"/>
    </w:pPr>
    <w:tblPr>
      <w:tblBorders>
        <w:top w:val="single" w:color="CF7B79" w:sz="8" w:space="0"/>
        <w:left w:val="single" w:color="CF7B79" w:sz="8" w:space="0"/>
        <w:bottom w:val="single" w:color="CF7B79" w:sz="8" w:space="0"/>
        <w:right w:val="single" w:color="CF7B79" w:sz="8" w:space="0"/>
        <w:insideH w:val="single" w:color="CF7B79" w:sz="8" w:space="0"/>
      </w:tblBorders>
      <w:tblLayout w:type="fixed"/>
      <w:tblCellMar>
        <w:top w:w="0" w:type="dxa"/>
        <w:left w:w="108" w:type="dxa"/>
        <w:bottom w:w="0" w:type="dxa"/>
        <w:right w:w="108" w:type="dxa"/>
      </w:tblCellMar>
    </w:tblPr>
    <w:tblStylePr w:type="firstRow">
      <w:pPr>
        <w:spacing w:before="0" w:after="0" w:line="240" w:lineRule="auto"/>
      </w:pPr>
      <w:rPr>
        <w:b/>
        <w:bCs/>
        <w:color w:val="FFFFFF"/>
      </w:rPr>
      <w:tblPr>
        <w:tblLayout w:type="fixed"/>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blLayout w:type="fixed"/>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EFD3D2"/>
      </w:tcPr>
    </w:tblStylePr>
    <w:tblStylePr w:type="band1Horz">
      <w:tblPr>
        <w:tblLayout w:type="fixed"/>
      </w:tblPr>
      <w:tcPr>
        <w:tcBorders>
          <w:insideH w:val="nil"/>
          <w:insideV w:val="nil"/>
        </w:tcBorders>
        <w:shd w:val="clear" w:color="auto" w:fill="EFD3D2"/>
      </w:tcPr>
    </w:tblStylePr>
    <w:tblStylePr w:type="band2Horz">
      <w:tblPr>
        <w:tblLayout w:type="fixed"/>
      </w:tblPr>
      <w:tcPr>
        <w:tcBorders>
          <w:insideH w:val="nil"/>
          <w:insideV w:val="nil"/>
        </w:tcBorders>
      </w:tcPr>
    </w:tblStylePr>
  </w:style>
  <w:style w:type="table" w:styleId="62">
    <w:name w:val="Medium Shading 1 Accent 3"/>
    <w:basedOn w:val="36"/>
    <w:uiPriority w:val="63"/>
    <w:pPr>
      <w:spacing w:after="0" w:line="240" w:lineRule="auto"/>
    </w:pPr>
    <w:tblPr>
      <w:tblBorders>
        <w:top w:val="single" w:color="B3CC82" w:sz="8" w:space="0"/>
        <w:left w:val="single" w:color="B3CC82" w:sz="8" w:space="0"/>
        <w:bottom w:val="single" w:color="B3CC82" w:sz="8" w:space="0"/>
        <w:right w:val="single" w:color="B3CC82" w:sz="8" w:space="0"/>
        <w:insideH w:val="single" w:color="B3CC82" w:sz="8" w:space="0"/>
      </w:tblBorders>
      <w:tblLayout w:type="fixed"/>
      <w:tblCellMar>
        <w:top w:w="0" w:type="dxa"/>
        <w:left w:w="108" w:type="dxa"/>
        <w:bottom w:w="0" w:type="dxa"/>
        <w:right w:w="108" w:type="dxa"/>
      </w:tblCellMar>
    </w:tblPr>
    <w:tblStylePr w:type="firstRow">
      <w:pPr>
        <w:spacing w:before="0" w:after="0" w:line="240" w:lineRule="auto"/>
      </w:pPr>
      <w:rPr>
        <w:b/>
        <w:bCs/>
        <w:color w:val="FFFFFF"/>
      </w:rPr>
      <w:tblPr>
        <w:tblLayout w:type="fixed"/>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blLayout w:type="fixed"/>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E6EED5"/>
      </w:tcPr>
    </w:tblStylePr>
    <w:tblStylePr w:type="band1Horz">
      <w:tblPr>
        <w:tblLayout w:type="fixed"/>
      </w:tblPr>
      <w:tcPr>
        <w:tcBorders>
          <w:insideH w:val="nil"/>
          <w:insideV w:val="nil"/>
        </w:tcBorders>
        <w:shd w:val="clear" w:color="auto" w:fill="E6EED5"/>
      </w:tcPr>
    </w:tblStylePr>
    <w:tblStylePr w:type="band2Horz">
      <w:tblPr>
        <w:tblLayout w:type="fixed"/>
      </w:tblPr>
      <w:tcPr>
        <w:tcBorders>
          <w:insideH w:val="nil"/>
          <w:insideV w:val="nil"/>
        </w:tcBorders>
      </w:tcPr>
    </w:tblStylePr>
  </w:style>
  <w:style w:type="table" w:styleId="63">
    <w:name w:val="Medium Shading 1 Accent 4"/>
    <w:basedOn w:val="36"/>
    <w:uiPriority w:val="63"/>
    <w:pPr>
      <w:spacing w:after="0" w:line="240" w:lineRule="auto"/>
    </w:pPr>
    <w:tblPr>
      <w:tblBorders>
        <w:top w:val="single" w:color="9F8AB9" w:sz="8" w:space="0"/>
        <w:left w:val="single" w:color="9F8AB9" w:sz="8" w:space="0"/>
        <w:bottom w:val="single" w:color="9F8AB9" w:sz="8" w:space="0"/>
        <w:right w:val="single" w:color="9F8AB9" w:sz="8" w:space="0"/>
        <w:insideH w:val="single" w:color="9F8AB9" w:sz="8" w:space="0"/>
      </w:tblBorders>
      <w:tblLayout w:type="fixed"/>
      <w:tblCellMar>
        <w:top w:w="0" w:type="dxa"/>
        <w:left w:w="108" w:type="dxa"/>
        <w:bottom w:w="0" w:type="dxa"/>
        <w:right w:w="108" w:type="dxa"/>
      </w:tblCellMar>
    </w:tblPr>
    <w:tblStylePr w:type="firstRow">
      <w:pPr>
        <w:spacing w:before="0" w:after="0" w:line="240" w:lineRule="auto"/>
      </w:pPr>
      <w:rPr>
        <w:b/>
        <w:bCs/>
        <w:color w:val="FFFFFF"/>
      </w:rPr>
      <w:tblPr>
        <w:tblLayout w:type="fixed"/>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blLayout w:type="fixed"/>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DFD8E8"/>
      </w:tcPr>
    </w:tblStylePr>
    <w:tblStylePr w:type="band1Horz">
      <w:tblPr>
        <w:tblLayout w:type="fixed"/>
      </w:tblPr>
      <w:tcPr>
        <w:tcBorders>
          <w:insideH w:val="nil"/>
          <w:insideV w:val="nil"/>
        </w:tcBorders>
        <w:shd w:val="clear" w:color="auto" w:fill="DFD8E8"/>
      </w:tcPr>
    </w:tblStylePr>
    <w:tblStylePr w:type="band2Horz">
      <w:tblPr>
        <w:tblLayout w:type="fixed"/>
      </w:tblPr>
      <w:tcPr>
        <w:tcBorders>
          <w:insideH w:val="nil"/>
          <w:insideV w:val="nil"/>
        </w:tcBorders>
      </w:tcPr>
    </w:tblStylePr>
  </w:style>
  <w:style w:type="table" w:styleId="64">
    <w:name w:val="Medium Shading 1 Accent 5"/>
    <w:basedOn w:val="36"/>
    <w:uiPriority w:val="63"/>
    <w:pPr>
      <w:spacing w:after="0" w:line="240" w:lineRule="auto"/>
    </w:pPr>
    <w:tblPr>
      <w:tblBorders>
        <w:top w:val="single" w:color="78C0D4" w:sz="8" w:space="0"/>
        <w:left w:val="single" w:color="78C0D4" w:sz="8" w:space="0"/>
        <w:bottom w:val="single" w:color="78C0D4" w:sz="8" w:space="0"/>
        <w:right w:val="single" w:color="78C0D4" w:sz="8" w:space="0"/>
        <w:insideH w:val="single" w:color="78C0D4" w:sz="8" w:space="0"/>
      </w:tblBorders>
      <w:tblLayout w:type="fixed"/>
      <w:tblCellMar>
        <w:top w:w="0" w:type="dxa"/>
        <w:left w:w="108" w:type="dxa"/>
        <w:bottom w:w="0" w:type="dxa"/>
        <w:right w:w="108" w:type="dxa"/>
      </w:tblCellMar>
    </w:tblPr>
    <w:tblStylePr w:type="firstRow">
      <w:pPr>
        <w:spacing w:before="0" w:after="0" w:line="240" w:lineRule="auto"/>
      </w:pPr>
      <w:rPr>
        <w:b/>
        <w:bCs/>
        <w:color w:val="FFFFFF"/>
      </w:rPr>
      <w:tblPr>
        <w:tblLayout w:type="fixed"/>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blLayout w:type="fixed"/>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D2EAF1"/>
      </w:tcPr>
    </w:tblStylePr>
    <w:tblStylePr w:type="band1Horz">
      <w:tblPr>
        <w:tblLayout w:type="fixed"/>
      </w:tblPr>
      <w:tcPr>
        <w:tcBorders>
          <w:insideH w:val="nil"/>
          <w:insideV w:val="nil"/>
        </w:tcBorders>
        <w:shd w:val="clear" w:color="auto" w:fill="D2EAF1"/>
      </w:tcPr>
    </w:tblStylePr>
    <w:tblStylePr w:type="band2Horz">
      <w:tblPr>
        <w:tblLayout w:type="fixed"/>
      </w:tblPr>
      <w:tcPr>
        <w:tcBorders>
          <w:insideH w:val="nil"/>
          <w:insideV w:val="nil"/>
        </w:tcBorders>
      </w:tcPr>
    </w:tblStylePr>
  </w:style>
  <w:style w:type="table" w:styleId="65">
    <w:name w:val="Medium Shading 1 Accent 6"/>
    <w:basedOn w:val="36"/>
    <w:uiPriority w:val="63"/>
    <w:pPr>
      <w:spacing w:after="0" w:line="240" w:lineRule="auto"/>
    </w:pPr>
    <w:tblPr>
      <w:tblBorders>
        <w:top w:val="single" w:color="F9B074" w:sz="8" w:space="0"/>
        <w:left w:val="single" w:color="F9B074" w:sz="8" w:space="0"/>
        <w:bottom w:val="single" w:color="F9B074" w:sz="8" w:space="0"/>
        <w:right w:val="single" w:color="F9B074" w:sz="8" w:space="0"/>
        <w:insideH w:val="single" w:color="F9B074" w:sz="8" w:space="0"/>
      </w:tblBorders>
      <w:tblLayout w:type="fixed"/>
      <w:tblCellMar>
        <w:top w:w="0" w:type="dxa"/>
        <w:left w:w="108" w:type="dxa"/>
        <w:bottom w:w="0" w:type="dxa"/>
        <w:right w:w="108" w:type="dxa"/>
      </w:tblCellMar>
    </w:tblPr>
    <w:tblStylePr w:type="firstRow">
      <w:pPr>
        <w:spacing w:before="0" w:after="0" w:line="240" w:lineRule="auto"/>
      </w:pPr>
      <w:rPr>
        <w:b/>
        <w:bCs/>
        <w:color w:val="FFFFFF"/>
      </w:rPr>
      <w:tblPr>
        <w:tblLayout w:type="fixed"/>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blLayout w:type="fixed"/>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FDE4D0"/>
      </w:tcPr>
    </w:tblStylePr>
    <w:tblStylePr w:type="band1Horz">
      <w:tblPr>
        <w:tblLayout w:type="fixed"/>
      </w:tblPr>
      <w:tcPr>
        <w:tcBorders>
          <w:insideH w:val="nil"/>
          <w:insideV w:val="nil"/>
        </w:tcBorders>
        <w:shd w:val="clear" w:color="auto" w:fill="FDE4D0"/>
      </w:tcPr>
    </w:tblStylePr>
    <w:tblStylePr w:type="band2Horz">
      <w:tblPr>
        <w:tblLayout w:type="fixed"/>
      </w:tblPr>
      <w:tcPr>
        <w:tcBorders>
          <w:insideH w:val="nil"/>
          <w:insideV w:val="nil"/>
        </w:tcBorders>
      </w:tcPr>
    </w:tblStylePr>
  </w:style>
  <w:style w:type="table" w:styleId="66">
    <w:name w:val="Medium Shading 2"/>
    <w:basedOn w:val="36"/>
    <w:uiPriority w:val="64"/>
    <w:pPr>
      <w:spacing w:after="0" w:line="240" w:lineRule="auto"/>
    </w:pPr>
    <w:tblPr>
      <w:tblBorders>
        <w:top w:val="single" w:color="auto" w:sz="18" w:space="0"/>
        <w:bottom w:val="single" w:color="auto" w:sz="18" w:space="0"/>
      </w:tblBorders>
      <w:tblLayout w:type="fixed"/>
      <w:tblCellMar>
        <w:top w:w="0" w:type="dxa"/>
        <w:left w:w="108" w:type="dxa"/>
        <w:bottom w:w="0" w:type="dxa"/>
        <w:right w:w="108" w:type="dxa"/>
      </w:tblCellMar>
    </w:tblPr>
    <w:tblStylePr w:type="firstRow">
      <w:pPr>
        <w:spacing w:before="0" w:after="0" w:line="240" w:lineRule="auto"/>
      </w:pPr>
      <w:rPr>
        <w:b/>
        <w:bCs/>
        <w:color w:val="FFFFFF"/>
      </w:rPr>
      <w:tblPr>
        <w:tblLayout w:type="fixed"/>
      </w:tblPr>
      <w:tcPr>
        <w:tcBorders>
          <w:top w:val="single" w:color="auto" w:sz="18" w:space="0"/>
          <w:left w:val="nil"/>
          <w:bottom w:val="single" w:color="auto" w:sz="18" w:space="0"/>
          <w:right w:val="nil"/>
          <w:insideH w:val="nil"/>
          <w:insideV w:val="nil"/>
        </w:tcBorders>
        <w:shd w:val="clear" w:color="auto" w:fill="000000"/>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blLayout w:type="fixed"/>
      </w:tblPr>
      <w:tcPr>
        <w:tcBorders>
          <w:top w:val="nil"/>
          <w:left w:val="nil"/>
          <w:bottom w:val="single" w:color="auto" w:sz="18" w:space="0"/>
          <w:right w:val="nil"/>
          <w:insideH w:val="nil"/>
          <w:insideV w:val="nil"/>
        </w:tcBorders>
        <w:shd w:val="clear" w:color="auto" w:fill="000000"/>
      </w:tcPr>
    </w:tblStylePr>
    <w:tblStylePr w:type="lastCol">
      <w:rPr>
        <w:b/>
        <w:bCs/>
        <w:color w:val="FFFFFF"/>
      </w:rPr>
      <w:tblPr>
        <w:tblLayout w:type="fixed"/>
      </w:tblPr>
      <w:tcPr>
        <w:tcBorders>
          <w:left w:val="nil"/>
          <w:right w:val="nil"/>
          <w:insideH w:val="nil"/>
          <w:insideV w:val="nil"/>
        </w:tcBorders>
        <w:shd w:val="clear" w:color="auto" w:fill="000000"/>
      </w:tcPr>
    </w:tblStylePr>
    <w:tblStylePr w:type="band1Vert">
      <w:tblPr>
        <w:tblLayout w:type="fixed"/>
      </w:tblPr>
      <w:tcPr>
        <w:tcBorders>
          <w:left w:val="nil"/>
          <w:right w:val="nil"/>
          <w:insideH w:val="nil"/>
          <w:insideV w:val="nil"/>
        </w:tcBorders>
        <w:shd w:val="clear" w:color="auto" w:fill="D8D8D8"/>
      </w:tcPr>
    </w:tblStylePr>
    <w:tblStylePr w:type="band1Horz">
      <w:tblPr>
        <w:tblLayout w:type="fixed"/>
      </w:tblPr>
      <w:tcPr>
        <w:shd w:val="clear" w:color="auto" w:fill="D8D8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rPr>
      <w:tblPr>
        <w:tblLayout w:type="fixed"/>
      </w:tblPr>
      <w:tcPr>
        <w:tcBorders>
          <w:top w:val="single" w:color="auto" w:sz="18" w:space="0"/>
          <w:left w:val="nil"/>
          <w:bottom w:val="single" w:color="auto" w:sz="18" w:space="0"/>
          <w:right w:val="nil"/>
          <w:insideH w:val="nil"/>
          <w:insideV w:val="nil"/>
        </w:tcBorders>
      </w:tcPr>
    </w:tblStylePr>
  </w:style>
  <w:style w:type="table" w:styleId="67">
    <w:name w:val="Medium Shading 2 Accent 1"/>
    <w:basedOn w:val="36"/>
    <w:uiPriority w:val="64"/>
    <w:pPr>
      <w:spacing w:after="0" w:line="240" w:lineRule="auto"/>
    </w:pPr>
    <w:tblPr>
      <w:tblBorders>
        <w:top w:val="single" w:color="auto" w:sz="18" w:space="0"/>
        <w:bottom w:val="single" w:color="auto" w:sz="18" w:space="0"/>
      </w:tblBorders>
      <w:tblLayout w:type="fixed"/>
      <w:tblCellMar>
        <w:top w:w="0" w:type="dxa"/>
        <w:left w:w="108" w:type="dxa"/>
        <w:bottom w:w="0" w:type="dxa"/>
        <w:right w:w="108" w:type="dxa"/>
      </w:tblCellMar>
    </w:tblPr>
    <w:tblStylePr w:type="firstRow">
      <w:pPr>
        <w:spacing w:before="0" w:after="0" w:line="240" w:lineRule="auto"/>
      </w:pPr>
      <w:rPr>
        <w:b/>
        <w:bCs/>
        <w:color w:val="FFFFFF"/>
      </w:rPr>
      <w:tblPr>
        <w:tblLayout w:type="fixed"/>
      </w:tbl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blLayout w:type="fixed"/>
      </w:tblPr>
      <w:tcPr>
        <w:tcBorders>
          <w:top w:val="nil"/>
          <w:left w:val="nil"/>
          <w:bottom w:val="single" w:color="auto" w:sz="18" w:space="0"/>
          <w:right w:val="nil"/>
          <w:insideH w:val="nil"/>
          <w:insideV w:val="nil"/>
        </w:tcBorders>
        <w:shd w:val="clear" w:color="auto" w:fill="4F81BD"/>
      </w:tcPr>
    </w:tblStylePr>
    <w:tblStylePr w:type="lastCol">
      <w:rPr>
        <w:b/>
        <w:bCs/>
        <w:color w:val="FFFFFF"/>
      </w:rPr>
      <w:tblPr>
        <w:tblLayout w:type="fixed"/>
      </w:tblPr>
      <w:tcPr>
        <w:tcBorders>
          <w:left w:val="nil"/>
          <w:right w:val="nil"/>
          <w:insideH w:val="nil"/>
          <w:insideV w:val="nil"/>
        </w:tcBorders>
        <w:shd w:val="clear" w:color="auto" w:fill="4F81BD"/>
      </w:tcPr>
    </w:tblStylePr>
    <w:tblStylePr w:type="band1Vert">
      <w:tblPr>
        <w:tblLayout w:type="fixed"/>
      </w:tblPr>
      <w:tcPr>
        <w:tcBorders>
          <w:left w:val="nil"/>
          <w:right w:val="nil"/>
          <w:insideH w:val="nil"/>
          <w:insideV w:val="nil"/>
        </w:tcBorders>
        <w:shd w:val="clear" w:color="auto" w:fill="D8D8D8"/>
      </w:tcPr>
    </w:tblStylePr>
    <w:tblStylePr w:type="band1Horz">
      <w:tblPr>
        <w:tblLayout w:type="fixed"/>
      </w:tblPr>
      <w:tcPr>
        <w:shd w:val="clear" w:color="auto" w:fill="D8D8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rPr>
      <w:tblPr>
        <w:tblLayout w:type="fixed"/>
      </w:tblPr>
      <w:tcPr>
        <w:tcBorders>
          <w:top w:val="single" w:color="auto" w:sz="18" w:space="0"/>
          <w:left w:val="nil"/>
          <w:bottom w:val="single" w:color="auto" w:sz="18" w:space="0"/>
          <w:right w:val="nil"/>
          <w:insideH w:val="nil"/>
          <w:insideV w:val="nil"/>
        </w:tcBorders>
      </w:tcPr>
    </w:tblStylePr>
  </w:style>
  <w:style w:type="table" w:styleId="68">
    <w:name w:val="Medium Shading 2 Accent 2"/>
    <w:basedOn w:val="36"/>
    <w:uiPriority w:val="64"/>
    <w:pPr>
      <w:spacing w:after="0" w:line="240" w:lineRule="auto"/>
    </w:pPr>
    <w:tblPr>
      <w:tblBorders>
        <w:top w:val="single" w:color="auto" w:sz="18" w:space="0"/>
        <w:bottom w:val="single" w:color="auto" w:sz="18" w:space="0"/>
      </w:tblBorders>
      <w:tblLayout w:type="fixed"/>
      <w:tblCellMar>
        <w:top w:w="0" w:type="dxa"/>
        <w:left w:w="108" w:type="dxa"/>
        <w:bottom w:w="0" w:type="dxa"/>
        <w:right w:w="108" w:type="dxa"/>
      </w:tblCellMar>
    </w:tblPr>
    <w:tblStylePr w:type="firstRow">
      <w:pPr>
        <w:spacing w:before="0" w:after="0" w:line="240" w:lineRule="auto"/>
      </w:pPr>
      <w:rPr>
        <w:b/>
        <w:bCs/>
        <w:color w:val="FFFFFF"/>
      </w:rPr>
      <w:tblPr>
        <w:tblLayout w:type="fixed"/>
      </w:tblPr>
      <w:tcPr>
        <w:tcBorders>
          <w:top w:val="single" w:color="auto" w:sz="18" w:space="0"/>
          <w:left w:val="nil"/>
          <w:bottom w:val="single" w:color="auto" w:sz="18" w:space="0"/>
          <w:right w:val="nil"/>
          <w:insideH w:val="nil"/>
          <w:insideV w:val="nil"/>
        </w:tcBorders>
        <w:shd w:val="clear" w:color="auto" w:fill="C0504D"/>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blLayout w:type="fixed"/>
      </w:tblPr>
      <w:tcPr>
        <w:tcBorders>
          <w:top w:val="nil"/>
          <w:left w:val="nil"/>
          <w:bottom w:val="single" w:color="auto" w:sz="18" w:space="0"/>
          <w:right w:val="nil"/>
          <w:insideH w:val="nil"/>
          <w:insideV w:val="nil"/>
        </w:tcBorders>
        <w:shd w:val="clear" w:color="auto" w:fill="C0504D"/>
      </w:tcPr>
    </w:tblStylePr>
    <w:tblStylePr w:type="lastCol">
      <w:rPr>
        <w:b/>
        <w:bCs/>
        <w:color w:val="FFFFFF"/>
      </w:rPr>
      <w:tblPr>
        <w:tblLayout w:type="fixed"/>
      </w:tblPr>
      <w:tcPr>
        <w:tcBorders>
          <w:left w:val="nil"/>
          <w:right w:val="nil"/>
          <w:insideH w:val="nil"/>
          <w:insideV w:val="nil"/>
        </w:tcBorders>
        <w:shd w:val="clear" w:color="auto" w:fill="C0504D"/>
      </w:tcPr>
    </w:tblStylePr>
    <w:tblStylePr w:type="band1Vert">
      <w:tblPr>
        <w:tblLayout w:type="fixed"/>
      </w:tblPr>
      <w:tcPr>
        <w:tcBorders>
          <w:left w:val="nil"/>
          <w:right w:val="nil"/>
          <w:insideH w:val="nil"/>
          <w:insideV w:val="nil"/>
        </w:tcBorders>
        <w:shd w:val="clear" w:color="auto" w:fill="D8D8D8"/>
      </w:tcPr>
    </w:tblStylePr>
    <w:tblStylePr w:type="band1Horz">
      <w:tblPr>
        <w:tblLayout w:type="fixed"/>
      </w:tblPr>
      <w:tcPr>
        <w:shd w:val="clear" w:color="auto" w:fill="D8D8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rPr>
      <w:tblPr>
        <w:tblLayout w:type="fixed"/>
      </w:tblPr>
      <w:tcPr>
        <w:tcBorders>
          <w:top w:val="single" w:color="auto" w:sz="18" w:space="0"/>
          <w:left w:val="nil"/>
          <w:bottom w:val="single" w:color="auto" w:sz="18" w:space="0"/>
          <w:right w:val="nil"/>
          <w:insideH w:val="nil"/>
          <w:insideV w:val="nil"/>
        </w:tcBorders>
      </w:tcPr>
    </w:tblStylePr>
  </w:style>
  <w:style w:type="table" w:styleId="69">
    <w:name w:val="Medium Shading 2 Accent 3"/>
    <w:basedOn w:val="36"/>
    <w:uiPriority w:val="64"/>
    <w:pPr>
      <w:spacing w:after="0" w:line="240" w:lineRule="auto"/>
    </w:pPr>
    <w:tblPr>
      <w:tblBorders>
        <w:top w:val="single" w:color="auto" w:sz="18" w:space="0"/>
        <w:bottom w:val="single" w:color="auto" w:sz="18" w:space="0"/>
      </w:tblBorders>
      <w:tblLayout w:type="fixed"/>
      <w:tblCellMar>
        <w:top w:w="0" w:type="dxa"/>
        <w:left w:w="108" w:type="dxa"/>
        <w:bottom w:w="0" w:type="dxa"/>
        <w:right w:w="108" w:type="dxa"/>
      </w:tblCellMar>
    </w:tblPr>
    <w:tblStylePr w:type="firstRow">
      <w:pPr>
        <w:spacing w:before="0" w:after="0" w:line="240" w:lineRule="auto"/>
      </w:pPr>
      <w:rPr>
        <w:b/>
        <w:bCs/>
        <w:color w:val="FFFFFF"/>
      </w:rPr>
      <w:tblPr>
        <w:tblLayout w:type="fixed"/>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blLayout w:type="fixed"/>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blLayout w:type="fixed"/>
      </w:tblPr>
      <w:tcPr>
        <w:tcBorders>
          <w:left w:val="nil"/>
          <w:right w:val="nil"/>
          <w:insideH w:val="nil"/>
          <w:insideV w:val="nil"/>
        </w:tcBorders>
        <w:shd w:val="clear" w:color="auto" w:fill="9BBB59"/>
      </w:tcPr>
    </w:tblStylePr>
    <w:tblStylePr w:type="band1Vert">
      <w:tblPr>
        <w:tblLayout w:type="fixed"/>
      </w:tblPr>
      <w:tcPr>
        <w:tcBorders>
          <w:left w:val="nil"/>
          <w:right w:val="nil"/>
          <w:insideH w:val="nil"/>
          <w:insideV w:val="nil"/>
        </w:tcBorders>
        <w:shd w:val="clear" w:color="auto" w:fill="D8D8D8"/>
      </w:tcPr>
    </w:tblStylePr>
    <w:tblStylePr w:type="band1Horz">
      <w:tblPr>
        <w:tblLayout w:type="fixed"/>
      </w:tblPr>
      <w:tcPr>
        <w:shd w:val="clear" w:color="auto" w:fill="D8D8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rPr>
      <w:tblPr>
        <w:tblLayout w:type="fixed"/>
      </w:tblPr>
      <w:tcPr>
        <w:tcBorders>
          <w:top w:val="single" w:color="auto" w:sz="18" w:space="0"/>
          <w:left w:val="nil"/>
          <w:bottom w:val="single" w:color="auto" w:sz="18" w:space="0"/>
          <w:right w:val="nil"/>
          <w:insideH w:val="nil"/>
          <w:insideV w:val="nil"/>
        </w:tcBorders>
      </w:tcPr>
    </w:tblStylePr>
  </w:style>
  <w:style w:type="table" w:styleId="70">
    <w:name w:val="Medium Shading 2 Accent 4"/>
    <w:basedOn w:val="36"/>
    <w:uiPriority w:val="64"/>
    <w:pPr>
      <w:spacing w:after="0" w:line="240" w:lineRule="auto"/>
    </w:pPr>
    <w:tblPr>
      <w:tblBorders>
        <w:top w:val="single" w:color="auto" w:sz="18" w:space="0"/>
        <w:bottom w:val="single" w:color="auto" w:sz="18" w:space="0"/>
      </w:tblBorders>
      <w:tblLayout w:type="fixed"/>
      <w:tblCellMar>
        <w:top w:w="0" w:type="dxa"/>
        <w:left w:w="108" w:type="dxa"/>
        <w:bottom w:w="0" w:type="dxa"/>
        <w:right w:w="108" w:type="dxa"/>
      </w:tblCellMar>
    </w:tblPr>
    <w:tblStylePr w:type="firstRow">
      <w:pPr>
        <w:spacing w:before="0" w:after="0" w:line="240" w:lineRule="auto"/>
      </w:pPr>
      <w:rPr>
        <w:b/>
        <w:bCs/>
        <w:color w:val="FFFFFF"/>
      </w:rPr>
      <w:tblPr>
        <w:tblLayout w:type="fixed"/>
      </w:tblPr>
      <w:tcPr>
        <w:tcBorders>
          <w:top w:val="single" w:color="auto" w:sz="18" w:space="0"/>
          <w:left w:val="nil"/>
          <w:bottom w:val="single" w:color="auto" w:sz="18" w:space="0"/>
          <w:right w:val="nil"/>
          <w:insideH w:val="nil"/>
          <w:insideV w:val="nil"/>
        </w:tcBorders>
        <w:shd w:val="clear" w:color="auto" w:fill="8064A2"/>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blLayout w:type="fixed"/>
      </w:tblPr>
      <w:tcPr>
        <w:tcBorders>
          <w:top w:val="nil"/>
          <w:left w:val="nil"/>
          <w:bottom w:val="single" w:color="auto" w:sz="18" w:space="0"/>
          <w:right w:val="nil"/>
          <w:insideH w:val="nil"/>
          <w:insideV w:val="nil"/>
        </w:tcBorders>
        <w:shd w:val="clear" w:color="auto" w:fill="8064A2"/>
      </w:tcPr>
    </w:tblStylePr>
    <w:tblStylePr w:type="lastCol">
      <w:rPr>
        <w:b/>
        <w:bCs/>
        <w:color w:val="FFFFFF"/>
      </w:rPr>
      <w:tblPr>
        <w:tblLayout w:type="fixed"/>
      </w:tblPr>
      <w:tcPr>
        <w:tcBorders>
          <w:left w:val="nil"/>
          <w:right w:val="nil"/>
          <w:insideH w:val="nil"/>
          <w:insideV w:val="nil"/>
        </w:tcBorders>
        <w:shd w:val="clear" w:color="auto" w:fill="8064A2"/>
      </w:tcPr>
    </w:tblStylePr>
    <w:tblStylePr w:type="band1Vert">
      <w:tblPr>
        <w:tblLayout w:type="fixed"/>
      </w:tblPr>
      <w:tcPr>
        <w:tcBorders>
          <w:left w:val="nil"/>
          <w:right w:val="nil"/>
          <w:insideH w:val="nil"/>
          <w:insideV w:val="nil"/>
        </w:tcBorders>
        <w:shd w:val="clear" w:color="auto" w:fill="D8D8D8"/>
      </w:tcPr>
    </w:tblStylePr>
    <w:tblStylePr w:type="band1Horz">
      <w:tblPr>
        <w:tblLayout w:type="fixed"/>
      </w:tblPr>
      <w:tcPr>
        <w:shd w:val="clear" w:color="auto" w:fill="D8D8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rPr>
      <w:tblPr>
        <w:tblLayout w:type="fixed"/>
      </w:tblPr>
      <w:tcPr>
        <w:tcBorders>
          <w:top w:val="single" w:color="auto" w:sz="18" w:space="0"/>
          <w:left w:val="nil"/>
          <w:bottom w:val="single" w:color="auto" w:sz="18" w:space="0"/>
          <w:right w:val="nil"/>
          <w:insideH w:val="nil"/>
          <w:insideV w:val="nil"/>
        </w:tcBorders>
      </w:tcPr>
    </w:tblStylePr>
  </w:style>
  <w:style w:type="table" w:styleId="71">
    <w:name w:val="Medium Shading 2 Accent 5"/>
    <w:basedOn w:val="36"/>
    <w:uiPriority w:val="64"/>
    <w:pPr>
      <w:spacing w:after="0" w:line="240" w:lineRule="auto"/>
    </w:pPr>
    <w:tblPr>
      <w:tblBorders>
        <w:top w:val="single" w:color="auto" w:sz="18" w:space="0"/>
        <w:bottom w:val="single" w:color="auto" w:sz="18" w:space="0"/>
      </w:tblBorders>
      <w:tblLayout w:type="fixed"/>
      <w:tblCellMar>
        <w:top w:w="0" w:type="dxa"/>
        <w:left w:w="108" w:type="dxa"/>
        <w:bottom w:w="0" w:type="dxa"/>
        <w:right w:w="108" w:type="dxa"/>
      </w:tblCellMar>
    </w:tblPr>
    <w:tblStylePr w:type="firstRow">
      <w:pPr>
        <w:spacing w:before="0" w:after="0" w:line="240" w:lineRule="auto"/>
      </w:pPr>
      <w:rPr>
        <w:b/>
        <w:bCs/>
        <w:color w:val="FFFFFF"/>
      </w:rPr>
      <w:tblPr>
        <w:tblLayout w:type="fixed"/>
      </w:tbl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blLayout w:type="fixed"/>
      </w:tblPr>
      <w:tcPr>
        <w:tcBorders>
          <w:top w:val="nil"/>
          <w:left w:val="nil"/>
          <w:bottom w:val="single" w:color="auto" w:sz="18" w:space="0"/>
          <w:right w:val="nil"/>
          <w:insideH w:val="nil"/>
          <w:insideV w:val="nil"/>
        </w:tcBorders>
        <w:shd w:val="clear" w:color="auto" w:fill="4BACC6"/>
      </w:tcPr>
    </w:tblStylePr>
    <w:tblStylePr w:type="lastCol">
      <w:rPr>
        <w:b/>
        <w:bCs/>
        <w:color w:val="FFFFFF"/>
      </w:rPr>
      <w:tblPr>
        <w:tblLayout w:type="fixed"/>
      </w:tblPr>
      <w:tcPr>
        <w:tcBorders>
          <w:left w:val="nil"/>
          <w:right w:val="nil"/>
          <w:insideH w:val="nil"/>
          <w:insideV w:val="nil"/>
        </w:tcBorders>
        <w:shd w:val="clear" w:color="auto" w:fill="4BACC6"/>
      </w:tcPr>
    </w:tblStylePr>
    <w:tblStylePr w:type="band1Vert">
      <w:tblPr>
        <w:tblLayout w:type="fixed"/>
      </w:tblPr>
      <w:tcPr>
        <w:tcBorders>
          <w:left w:val="nil"/>
          <w:right w:val="nil"/>
          <w:insideH w:val="nil"/>
          <w:insideV w:val="nil"/>
        </w:tcBorders>
        <w:shd w:val="clear" w:color="auto" w:fill="D8D8D8"/>
      </w:tcPr>
    </w:tblStylePr>
    <w:tblStylePr w:type="band1Horz">
      <w:tblPr>
        <w:tblLayout w:type="fixed"/>
      </w:tblPr>
      <w:tcPr>
        <w:shd w:val="clear" w:color="auto" w:fill="D8D8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rPr>
      <w:tblPr>
        <w:tblLayout w:type="fixed"/>
      </w:tblPr>
      <w:tcPr>
        <w:tcBorders>
          <w:top w:val="single" w:color="auto" w:sz="18" w:space="0"/>
          <w:left w:val="nil"/>
          <w:bottom w:val="single" w:color="auto" w:sz="18" w:space="0"/>
          <w:right w:val="nil"/>
          <w:insideH w:val="nil"/>
          <w:insideV w:val="nil"/>
        </w:tcBorders>
      </w:tcPr>
    </w:tblStylePr>
  </w:style>
  <w:style w:type="table" w:styleId="72">
    <w:name w:val="Medium Shading 2 Accent 6"/>
    <w:basedOn w:val="36"/>
    <w:uiPriority w:val="64"/>
    <w:pPr>
      <w:spacing w:after="0" w:line="240" w:lineRule="auto"/>
    </w:pPr>
    <w:tblPr>
      <w:tblBorders>
        <w:top w:val="single" w:color="auto" w:sz="18" w:space="0"/>
        <w:bottom w:val="single" w:color="auto" w:sz="18" w:space="0"/>
      </w:tblBorders>
      <w:tblLayout w:type="fixed"/>
      <w:tblCellMar>
        <w:top w:w="0" w:type="dxa"/>
        <w:left w:w="108" w:type="dxa"/>
        <w:bottom w:w="0" w:type="dxa"/>
        <w:right w:w="108" w:type="dxa"/>
      </w:tblCellMar>
    </w:tblPr>
    <w:tblStylePr w:type="firstRow">
      <w:pPr>
        <w:spacing w:before="0" w:after="0" w:line="240" w:lineRule="auto"/>
      </w:pPr>
      <w:rPr>
        <w:b/>
        <w:bCs/>
        <w:color w:val="FFFFFF"/>
      </w:rPr>
      <w:tblPr>
        <w:tblLayout w:type="fixed"/>
      </w:tblPr>
      <w:tcPr>
        <w:tcBorders>
          <w:top w:val="single" w:color="auto" w:sz="18" w:space="0"/>
          <w:left w:val="nil"/>
          <w:bottom w:val="single" w:color="auto" w:sz="18" w:space="0"/>
          <w:right w:val="nil"/>
          <w:insideH w:val="nil"/>
          <w:insideV w:val="nil"/>
        </w:tcBorders>
        <w:shd w:val="clear" w:color="auto" w:fill="F79646"/>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blLayout w:type="fixed"/>
      </w:tblPr>
      <w:tcPr>
        <w:tcBorders>
          <w:top w:val="nil"/>
          <w:left w:val="nil"/>
          <w:bottom w:val="single" w:color="auto" w:sz="18" w:space="0"/>
          <w:right w:val="nil"/>
          <w:insideH w:val="nil"/>
          <w:insideV w:val="nil"/>
        </w:tcBorders>
        <w:shd w:val="clear" w:color="auto" w:fill="F79646"/>
      </w:tcPr>
    </w:tblStylePr>
    <w:tblStylePr w:type="lastCol">
      <w:rPr>
        <w:b/>
        <w:bCs/>
        <w:color w:val="FFFFFF"/>
      </w:rPr>
      <w:tblPr>
        <w:tblLayout w:type="fixed"/>
      </w:tblPr>
      <w:tcPr>
        <w:tcBorders>
          <w:left w:val="nil"/>
          <w:right w:val="nil"/>
          <w:insideH w:val="nil"/>
          <w:insideV w:val="nil"/>
        </w:tcBorders>
        <w:shd w:val="clear" w:color="auto" w:fill="F79646"/>
      </w:tcPr>
    </w:tblStylePr>
    <w:tblStylePr w:type="band1Vert">
      <w:tblPr>
        <w:tblLayout w:type="fixed"/>
      </w:tblPr>
      <w:tcPr>
        <w:tcBorders>
          <w:left w:val="nil"/>
          <w:right w:val="nil"/>
          <w:insideH w:val="nil"/>
          <w:insideV w:val="nil"/>
        </w:tcBorders>
        <w:shd w:val="clear" w:color="auto" w:fill="D8D8D8"/>
      </w:tcPr>
    </w:tblStylePr>
    <w:tblStylePr w:type="band1Horz">
      <w:tblPr>
        <w:tblLayout w:type="fixed"/>
      </w:tblPr>
      <w:tcPr>
        <w:shd w:val="clear" w:color="auto" w:fill="D8D8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rPr>
      <w:tblPr>
        <w:tblLayout w:type="fixed"/>
      </w:tblPr>
      <w:tcPr>
        <w:tcBorders>
          <w:top w:val="single" w:color="auto" w:sz="18" w:space="0"/>
          <w:left w:val="nil"/>
          <w:bottom w:val="single" w:color="auto" w:sz="18" w:space="0"/>
          <w:right w:val="nil"/>
          <w:insideH w:val="nil"/>
          <w:insideV w:val="nil"/>
        </w:tcBorders>
      </w:tcPr>
    </w:tblStylePr>
  </w:style>
  <w:style w:type="table" w:styleId="73">
    <w:name w:val="Medium List 1"/>
    <w:basedOn w:val="36"/>
    <w:uiPriority w:val="65"/>
    <w:pPr>
      <w:spacing w:after="0" w:line="240" w:lineRule="auto"/>
    </w:pPr>
    <w:rPr>
      <w:color w:val="000000"/>
    </w:rPr>
    <w:tblPr>
      <w:tblBorders>
        <w:top w:val="single" w:color="000000" w:sz="8" w:space="0"/>
        <w:bottom w:val="single" w:color="000000" w:sz="8" w:space="0"/>
      </w:tblBorders>
      <w:tblLayout w:type="fixed"/>
      <w:tblCellMar>
        <w:top w:w="0" w:type="dxa"/>
        <w:left w:w="108" w:type="dxa"/>
        <w:bottom w:w="0" w:type="dxa"/>
        <w:right w:w="108" w:type="dxa"/>
      </w:tblCellMar>
    </w:tblPr>
    <w:tblStylePr w:type="firstRow">
      <w:rPr>
        <w:rFonts w:ascii="Calibri" w:hAnsi="Calibri" w:eastAsia="ＭＳ ゴシック" w:cs="宋体"/>
      </w:rPr>
      <w:tblPr>
        <w:tblLayout w:type="fixed"/>
      </w:tblPr>
      <w:tcPr>
        <w:tcBorders>
          <w:top w:val="nil"/>
          <w:bottom w:val="single" w:color="000000" w:sz="8" w:space="0"/>
        </w:tcBorders>
      </w:tcPr>
    </w:tblStylePr>
    <w:tblStylePr w:type="lastRow">
      <w:rPr>
        <w:b/>
        <w:bCs/>
        <w:color w:val="1F497D"/>
      </w:rPr>
      <w:tblPr>
        <w:tblLayout w:type="fixed"/>
      </w:tblPr>
      <w:tcPr>
        <w:tcBorders>
          <w:top w:val="single" w:color="000000" w:sz="8" w:space="0"/>
          <w:bottom w:val="single" w:color="000000" w:sz="8" w:space="0"/>
        </w:tcBorders>
      </w:tcPr>
    </w:tblStylePr>
    <w:tblStylePr w:type="firstCol">
      <w:rPr>
        <w:b/>
        <w:bCs/>
      </w:rPr>
    </w:tblStylePr>
    <w:tblStylePr w:type="lastCol">
      <w:rPr>
        <w:b/>
        <w:bCs/>
      </w:rPr>
      <w:tblPr>
        <w:tblLayout w:type="fixed"/>
      </w:tblPr>
      <w:tcPr>
        <w:tcBorders>
          <w:top w:val="single" w:color="000000" w:sz="8" w:space="0"/>
          <w:bottom w:val="single" w:color="000000" w:sz="8" w:space="0"/>
        </w:tcBorders>
      </w:tcPr>
    </w:tblStylePr>
    <w:tblStylePr w:type="band1Vert">
      <w:tblPr>
        <w:tblLayout w:type="fixed"/>
      </w:tblPr>
      <w:tcPr>
        <w:shd w:val="clear" w:color="auto" w:fill="C0C0C0"/>
      </w:tcPr>
    </w:tblStylePr>
    <w:tblStylePr w:type="band1Horz">
      <w:tblPr>
        <w:tblLayout w:type="fixed"/>
      </w:tblPr>
      <w:tcPr>
        <w:shd w:val="clear" w:color="auto" w:fill="C0C0C0"/>
      </w:tcPr>
    </w:tblStylePr>
  </w:style>
  <w:style w:type="table" w:styleId="74">
    <w:name w:val="Medium List 1 Accent 1"/>
    <w:basedOn w:val="36"/>
    <w:uiPriority w:val="65"/>
    <w:pPr>
      <w:spacing w:after="0" w:line="240" w:lineRule="auto"/>
    </w:pPr>
    <w:rPr>
      <w:color w:val="000000"/>
    </w:rPr>
    <w:tblPr>
      <w:tblBorders>
        <w:top w:val="single" w:color="4F81BD" w:sz="8" w:space="0"/>
        <w:bottom w:val="single" w:color="4F81BD" w:sz="8" w:space="0"/>
      </w:tblBorders>
      <w:tblLayout w:type="fixed"/>
      <w:tblCellMar>
        <w:top w:w="0" w:type="dxa"/>
        <w:left w:w="108" w:type="dxa"/>
        <w:bottom w:w="0" w:type="dxa"/>
        <w:right w:w="108" w:type="dxa"/>
      </w:tblCellMar>
    </w:tblPr>
    <w:tblStylePr w:type="firstRow">
      <w:rPr>
        <w:rFonts w:ascii="Calibri" w:hAnsi="Calibri" w:eastAsia="ＭＳ ゴシック" w:cs="宋体"/>
      </w:rPr>
      <w:tblPr>
        <w:tblLayout w:type="fixed"/>
      </w:tblPr>
      <w:tcPr>
        <w:tcBorders>
          <w:top w:val="nil"/>
          <w:bottom w:val="single" w:color="4F81BD" w:sz="8" w:space="0"/>
        </w:tcBorders>
      </w:tcPr>
    </w:tblStylePr>
    <w:tblStylePr w:type="lastRow">
      <w:rPr>
        <w:b/>
        <w:bCs/>
        <w:color w:val="1F497D"/>
      </w:rPr>
      <w:tblPr>
        <w:tblLayout w:type="fixed"/>
      </w:tblPr>
      <w:tcPr>
        <w:tcBorders>
          <w:top w:val="single" w:color="4F81BD" w:sz="8" w:space="0"/>
          <w:bottom w:val="single" w:color="4F81BD" w:sz="8" w:space="0"/>
        </w:tcBorders>
      </w:tcPr>
    </w:tblStylePr>
    <w:tblStylePr w:type="firstCol">
      <w:rPr>
        <w:b/>
        <w:bCs/>
      </w:rPr>
    </w:tblStylePr>
    <w:tblStylePr w:type="lastCol">
      <w:rPr>
        <w:b/>
        <w:bCs/>
      </w:rPr>
      <w:tblPr>
        <w:tblLayout w:type="fixed"/>
      </w:tblPr>
      <w:tcPr>
        <w:tcBorders>
          <w:top w:val="single" w:color="4F81BD" w:sz="8" w:space="0"/>
          <w:bottom w:val="single" w:color="4F81BD" w:sz="8" w:space="0"/>
        </w:tcBorders>
      </w:tcPr>
    </w:tblStylePr>
    <w:tblStylePr w:type="band1Vert">
      <w:tblPr>
        <w:tblLayout w:type="fixed"/>
      </w:tblPr>
      <w:tcPr>
        <w:shd w:val="clear" w:color="auto" w:fill="D3DFEE"/>
      </w:tcPr>
    </w:tblStylePr>
    <w:tblStylePr w:type="band1Horz">
      <w:tblPr>
        <w:tblLayout w:type="fixed"/>
      </w:tblPr>
      <w:tcPr>
        <w:shd w:val="clear" w:color="auto" w:fill="D3DFEE"/>
      </w:tcPr>
    </w:tblStylePr>
  </w:style>
  <w:style w:type="table" w:styleId="75">
    <w:name w:val="Medium List 1 Accent 2"/>
    <w:basedOn w:val="36"/>
    <w:uiPriority w:val="65"/>
    <w:pPr>
      <w:spacing w:after="0" w:line="240" w:lineRule="auto"/>
    </w:pPr>
    <w:rPr>
      <w:color w:val="000000"/>
    </w:rPr>
    <w:tblPr>
      <w:tblBorders>
        <w:top w:val="single" w:color="C0504D" w:sz="8" w:space="0"/>
        <w:bottom w:val="single" w:color="C0504D" w:sz="8" w:space="0"/>
      </w:tblBorders>
      <w:tblLayout w:type="fixed"/>
      <w:tblCellMar>
        <w:top w:w="0" w:type="dxa"/>
        <w:left w:w="108" w:type="dxa"/>
        <w:bottom w:w="0" w:type="dxa"/>
        <w:right w:w="108" w:type="dxa"/>
      </w:tblCellMar>
    </w:tblPr>
    <w:tblStylePr w:type="firstRow">
      <w:rPr>
        <w:rFonts w:ascii="Calibri" w:hAnsi="Calibri" w:eastAsia="ＭＳ ゴシック" w:cs="宋体"/>
      </w:rPr>
      <w:tblPr>
        <w:tblLayout w:type="fixed"/>
      </w:tblPr>
      <w:tcPr>
        <w:tcBorders>
          <w:top w:val="nil"/>
          <w:bottom w:val="single" w:color="C0504D" w:sz="8" w:space="0"/>
        </w:tcBorders>
      </w:tcPr>
    </w:tblStylePr>
    <w:tblStylePr w:type="lastRow">
      <w:rPr>
        <w:b/>
        <w:bCs/>
        <w:color w:val="1F497D"/>
      </w:rPr>
      <w:tblPr>
        <w:tblLayout w:type="fixed"/>
      </w:tblPr>
      <w:tcPr>
        <w:tcBorders>
          <w:top w:val="single" w:color="C0504D" w:sz="8" w:space="0"/>
          <w:bottom w:val="single" w:color="C0504D" w:sz="8" w:space="0"/>
        </w:tcBorders>
      </w:tcPr>
    </w:tblStylePr>
    <w:tblStylePr w:type="firstCol">
      <w:rPr>
        <w:b/>
        <w:bCs/>
      </w:rPr>
    </w:tblStylePr>
    <w:tblStylePr w:type="lastCol">
      <w:rPr>
        <w:b/>
        <w:bCs/>
      </w:rPr>
      <w:tblPr>
        <w:tblLayout w:type="fixed"/>
      </w:tblPr>
      <w:tcPr>
        <w:tcBorders>
          <w:top w:val="single" w:color="C0504D" w:sz="8" w:space="0"/>
          <w:bottom w:val="single" w:color="C0504D" w:sz="8" w:space="0"/>
        </w:tcBorders>
      </w:tcPr>
    </w:tblStylePr>
    <w:tblStylePr w:type="band1Vert">
      <w:tblPr>
        <w:tblLayout w:type="fixed"/>
      </w:tblPr>
      <w:tcPr>
        <w:shd w:val="clear" w:color="auto" w:fill="EFD3D2"/>
      </w:tcPr>
    </w:tblStylePr>
    <w:tblStylePr w:type="band1Horz">
      <w:tblPr>
        <w:tblLayout w:type="fixed"/>
      </w:tblPr>
      <w:tcPr>
        <w:shd w:val="clear" w:color="auto" w:fill="EFD3D2"/>
      </w:tcPr>
    </w:tblStylePr>
  </w:style>
  <w:style w:type="table" w:styleId="76">
    <w:name w:val="Medium List 1 Accent 3"/>
    <w:basedOn w:val="36"/>
    <w:uiPriority w:val="65"/>
    <w:pPr>
      <w:spacing w:after="0" w:line="240" w:lineRule="auto"/>
    </w:pPr>
    <w:rPr>
      <w:color w:val="000000"/>
    </w:rPr>
    <w:tblPr>
      <w:tblBorders>
        <w:top w:val="single" w:color="9BBB59" w:sz="8" w:space="0"/>
        <w:bottom w:val="single" w:color="9BBB59" w:sz="8" w:space="0"/>
      </w:tblBorders>
      <w:tblLayout w:type="fixed"/>
      <w:tblCellMar>
        <w:top w:w="0" w:type="dxa"/>
        <w:left w:w="108" w:type="dxa"/>
        <w:bottom w:w="0" w:type="dxa"/>
        <w:right w:w="108" w:type="dxa"/>
      </w:tblCellMar>
    </w:tblPr>
    <w:tblStylePr w:type="firstRow">
      <w:rPr>
        <w:rFonts w:ascii="Calibri" w:hAnsi="Calibri" w:eastAsia="ＭＳ ゴシック" w:cs="宋体"/>
      </w:rPr>
      <w:tblPr>
        <w:tblLayout w:type="fixed"/>
      </w:tblPr>
      <w:tcPr>
        <w:tcBorders>
          <w:top w:val="nil"/>
          <w:bottom w:val="single" w:color="9BBB59" w:sz="8" w:space="0"/>
        </w:tcBorders>
      </w:tcPr>
    </w:tblStylePr>
    <w:tblStylePr w:type="lastRow">
      <w:rPr>
        <w:b/>
        <w:bCs/>
        <w:color w:val="1F497D"/>
      </w:rPr>
      <w:tblPr>
        <w:tblLayout w:type="fixed"/>
      </w:tblPr>
      <w:tcPr>
        <w:tcBorders>
          <w:top w:val="single" w:color="9BBB59" w:sz="8" w:space="0"/>
          <w:bottom w:val="single" w:color="9BBB59" w:sz="8" w:space="0"/>
        </w:tcBorders>
      </w:tcPr>
    </w:tblStylePr>
    <w:tblStylePr w:type="firstCol">
      <w:rPr>
        <w:b/>
        <w:bCs/>
      </w:rPr>
    </w:tblStylePr>
    <w:tblStylePr w:type="lastCol">
      <w:rPr>
        <w:b/>
        <w:bCs/>
      </w:rPr>
      <w:tblPr>
        <w:tblLayout w:type="fixed"/>
      </w:tblPr>
      <w:tcPr>
        <w:tcBorders>
          <w:top w:val="single" w:color="9BBB59" w:sz="8" w:space="0"/>
          <w:bottom w:val="single" w:color="9BBB59" w:sz="8" w:space="0"/>
        </w:tcBorders>
      </w:tcPr>
    </w:tblStylePr>
    <w:tblStylePr w:type="band1Vert">
      <w:tblPr>
        <w:tblLayout w:type="fixed"/>
      </w:tblPr>
      <w:tcPr>
        <w:shd w:val="clear" w:color="auto" w:fill="E6EED5"/>
      </w:tcPr>
    </w:tblStylePr>
    <w:tblStylePr w:type="band1Horz">
      <w:tblPr>
        <w:tblLayout w:type="fixed"/>
      </w:tblPr>
      <w:tcPr>
        <w:shd w:val="clear" w:color="auto" w:fill="E6EED5"/>
      </w:tcPr>
    </w:tblStylePr>
  </w:style>
  <w:style w:type="table" w:styleId="77">
    <w:name w:val="Medium List 1 Accent 4"/>
    <w:basedOn w:val="36"/>
    <w:uiPriority w:val="65"/>
    <w:pPr>
      <w:spacing w:after="0" w:line="240" w:lineRule="auto"/>
    </w:pPr>
    <w:rPr>
      <w:color w:val="000000"/>
    </w:rPr>
    <w:tblPr>
      <w:tblBorders>
        <w:top w:val="single" w:color="8064A2" w:sz="8" w:space="0"/>
        <w:bottom w:val="single" w:color="8064A2" w:sz="8" w:space="0"/>
      </w:tblBorders>
      <w:tblLayout w:type="fixed"/>
      <w:tblCellMar>
        <w:top w:w="0" w:type="dxa"/>
        <w:left w:w="108" w:type="dxa"/>
        <w:bottom w:w="0" w:type="dxa"/>
        <w:right w:w="108" w:type="dxa"/>
      </w:tblCellMar>
    </w:tblPr>
    <w:tblStylePr w:type="firstRow">
      <w:rPr>
        <w:rFonts w:ascii="Calibri" w:hAnsi="Calibri" w:eastAsia="ＭＳ ゴシック" w:cs="宋体"/>
      </w:rPr>
      <w:tblPr>
        <w:tblLayout w:type="fixed"/>
      </w:tblPr>
      <w:tcPr>
        <w:tcBorders>
          <w:top w:val="nil"/>
          <w:bottom w:val="single" w:color="8064A2" w:sz="8" w:space="0"/>
        </w:tcBorders>
      </w:tcPr>
    </w:tblStylePr>
    <w:tblStylePr w:type="lastRow">
      <w:rPr>
        <w:b/>
        <w:bCs/>
        <w:color w:val="1F497D"/>
      </w:rPr>
      <w:tblPr>
        <w:tblLayout w:type="fixed"/>
      </w:tblPr>
      <w:tcPr>
        <w:tcBorders>
          <w:top w:val="single" w:color="8064A2" w:sz="8" w:space="0"/>
          <w:bottom w:val="single" w:color="8064A2" w:sz="8" w:space="0"/>
        </w:tcBorders>
      </w:tcPr>
    </w:tblStylePr>
    <w:tblStylePr w:type="firstCol">
      <w:rPr>
        <w:b/>
        <w:bCs/>
      </w:rPr>
    </w:tblStylePr>
    <w:tblStylePr w:type="lastCol">
      <w:rPr>
        <w:b/>
        <w:bCs/>
      </w:rPr>
      <w:tblPr>
        <w:tblLayout w:type="fixed"/>
      </w:tblPr>
      <w:tcPr>
        <w:tcBorders>
          <w:top w:val="single" w:color="8064A2" w:sz="8" w:space="0"/>
          <w:bottom w:val="single" w:color="8064A2" w:sz="8" w:space="0"/>
        </w:tcBorders>
      </w:tcPr>
    </w:tblStylePr>
    <w:tblStylePr w:type="band1Vert">
      <w:tblPr>
        <w:tblLayout w:type="fixed"/>
      </w:tblPr>
      <w:tcPr>
        <w:shd w:val="clear" w:color="auto" w:fill="DFD8E8"/>
      </w:tcPr>
    </w:tblStylePr>
    <w:tblStylePr w:type="band1Horz">
      <w:tblPr>
        <w:tblLayout w:type="fixed"/>
      </w:tblPr>
      <w:tcPr>
        <w:shd w:val="clear" w:color="auto" w:fill="DFD8E8"/>
      </w:tcPr>
    </w:tblStylePr>
  </w:style>
  <w:style w:type="table" w:styleId="78">
    <w:name w:val="Medium List 1 Accent 5"/>
    <w:basedOn w:val="36"/>
    <w:uiPriority w:val="65"/>
    <w:pPr>
      <w:spacing w:after="0" w:line="240" w:lineRule="auto"/>
    </w:pPr>
    <w:rPr>
      <w:color w:val="000000"/>
    </w:rPr>
    <w:tblPr>
      <w:tblBorders>
        <w:top w:val="single" w:color="4BACC6" w:sz="8" w:space="0"/>
        <w:bottom w:val="single" w:color="4BACC6" w:sz="8" w:space="0"/>
      </w:tblBorders>
      <w:tblLayout w:type="fixed"/>
      <w:tblCellMar>
        <w:top w:w="0" w:type="dxa"/>
        <w:left w:w="108" w:type="dxa"/>
        <w:bottom w:w="0" w:type="dxa"/>
        <w:right w:w="108" w:type="dxa"/>
      </w:tblCellMar>
    </w:tblPr>
    <w:tblStylePr w:type="firstRow">
      <w:rPr>
        <w:rFonts w:ascii="Calibri" w:hAnsi="Calibri" w:eastAsia="ＭＳ ゴシック" w:cs="宋体"/>
      </w:rPr>
      <w:tblPr>
        <w:tblLayout w:type="fixed"/>
      </w:tblPr>
      <w:tcPr>
        <w:tcBorders>
          <w:top w:val="nil"/>
          <w:bottom w:val="single" w:color="4BACC6" w:sz="8" w:space="0"/>
        </w:tcBorders>
      </w:tcPr>
    </w:tblStylePr>
    <w:tblStylePr w:type="lastRow">
      <w:rPr>
        <w:b/>
        <w:bCs/>
        <w:color w:val="1F497D"/>
      </w:rPr>
      <w:tblPr>
        <w:tblLayout w:type="fixed"/>
      </w:tblPr>
      <w:tcPr>
        <w:tcBorders>
          <w:top w:val="single" w:color="4BACC6" w:sz="8" w:space="0"/>
          <w:bottom w:val="single" w:color="4BACC6" w:sz="8" w:space="0"/>
        </w:tcBorders>
      </w:tcPr>
    </w:tblStylePr>
    <w:tblStylePr w:type="firstCol">
      <w:rPr>
        <w:b/>
        <w:bCs/>
      </w:rPr>
    </w:tblStylePr>
    <w:tblStylePr w:type="lastCol">
      <w:rPr>
        <w:b/>
        <w:bCs/>
      </w:rPr>
      <w:tblPr>
        <w:tblLayout w:type="fixed"/>
      </w:tblPr>
      <w:tcPr>
        <w:tcBorders>
          <w:top w:val="single" w:color="4BACC6" w:sz="8" w:space="0"/>
          <w:bottom w:val="single" w:color="4BACC6" w:sz="8" w:space="0"/>
        </w:tcBorders>
      </w:tcPr>
    </w:tblStylePr>
    <w:tblStylePr w:type="band1Vert">
      <w:tblPr>
        <w:tblLayout w:type="fixed"/>
      </w:tblPr>
      <w:tcPr>
        <w:shd w:val="clear" w:color="auto" w:fill="D2EAF1"/>
      </w:tcPr>
    </w:tblStylePr>
    <w:tblStylePr w:type="band1Horz">
      <w:tblPr>
        <w:tblLayout w:type="fixed"/>
      </w:tblPr>
      <w:tcPr>
        <w:shd w:val="clear" w:color="auto" w:fill="D2EAF1"/>
      </w:tcPr>
    </w:tblStylePr>
  </w:style>
  <w:style w:type="table" w:styleId="79">
    <w:name w:val="Medium List 1 Accent 6"/>
    <w:basedOn w:val="36"/>
    <w:uiPriority w:val="65"/>
    <w:pPr>
      <w:spacing w:after="0" w:line="240" w:lineRule="auto"/>
    </w:pPr>
    <w:rPr>
      <w:color w:val="000000"/>
    </w:rPr>
    <w:tblPr>
      <w:tblBorders>
        <w:top w:val="single" w:color="F79646" w:sz="8" w:space="0"/>
        <w:bottom w:val="single" w:color="F79646" w:sz="8" w:space="0"/>
      </w:tblBorders>
      <w:tblLayout w:type="fixed"/>
      <w:tblCellMar>
        <w:top w:w="0" w:type="dxa"/>
        <w:left w:w="108" w:type="dxa"/>
        <w:bottom w:w="0" w:type="dxa"/>
        <w:right w:w="108" w:type="dxa"/>
      </w:tblCellMar>
    </w:tblPr>
    <w:tblStylePr w:type="firstRow">
      <w:rPr>
        <w:rFonts w:ascii="Calibri" w:hAnsi="Calibri" w:eastAsia="ＭＳ ゴシック" w:cs="宋体"/>
      </w:rPr>
      <w:tblPr>
        <w:tblLayout w:type="fixed"/>
      </w:tblPr>
      <w:tcPr>
        <w:tcBorders>
          <w:top w:val="nil"/>
          <w:bottom w:val="single" w:color="F79646" w:sz="8" w:space="0"/>
        </w:tcBorders>
      </w:tcPr>
    </w:tblStylePr>
    <w:tblStylePr w:type="lastRow">
      <w:rPr>
        <w:b/>
        <w:bCs/>
        <w:color w:val="1F497D"/>
      </w:rPr>
      <w:tblPr>
        <w:tblLayout w:type="fixed"/>
      </w:tblPr>
      <w:tcPr>
        <w:tcBorders>
          <w:top w:val="single" w:color="F79646" w:sz="8" w:space="0"/>
          <w:bottom w:val="single" w:color="F79646" w:sz="8" w:space="0"/>
        </w:tcBorders>
      </w:tcPr>
    </w:tblStylePr>
    <w:tblStylePr w:type="firstCol">
      <w:rPr>
        <w:b/>
        <w:bCs/>
      </w:rPr>
    </w:tblStylePr>
    <w:tblStylePr w:type="lastCol">
      <w:rPr>
        <w:b/>
        <w:bCs/>
      </w:rPr>
      <w:tblPr>
        <w:tblLayout w:type="fixed"/>
      </w:tblPr>
      <w:tcPr>
        <w:tcBorders>
          <w:top w:val="single" w:color="F79646" w:sz="8" w:space="0"/>
          <w:bottom w:val="single" w:color="F79646" w:sz="8" w:space="0"/>
        </w:tcBorders>
      </w:tcPr>
    </w:tblStylePr>
    <w:tblStylePr w:type="band1Vert">
      <w:tblPr>
        <w:tblLayout w:type="fixed"/>
      </w:tblPr>
      <w:tcPr>
        <w:shd w:val="clear" w:color="auto" w:fill="FDE4D0"/>
      </w:tcPr>
    </w:tblStylePr>
    <w:tblStylePr w:type="band1Horz">
      <w:tblPr>
        <w:tblLayout w:type="fixed"/>
      </w:tblPr>
      <w:tcPr>
        <w:shd w:val="clear" w:color="auto" w:fill="FDE4D0"/>
      </w:tcPr>
    </w:tblStylePr>
  </w:style>
  <w:style w:type="table" w:styleId="80">
    <w:name w:val="Medium List 2"/>
    <w:basedOn w:val="36"/>
    <w:uiPriority w:val="66"/>
    <w:pPr>
      <w:spacing w:after="0" w:line="240" w:lineRule="auto"/>
    </w:pPr>
    <w:rPr>
      <w:rFonts w:ascii="Calibri" w:hAnsi="Calibri" w:eastAsia="ＭＳ ゴシック" w:cs="宋体"/>
      <w:color w:val="000000"/>
    </w:rPr>
    <w:tblPr>
      <w:tblBorders>
        <w:top w:val="single" w:color="000000" w:sz="8" w:space="0"/>
        <w:left w:val="single" w:color="000000" w:sz="8" w:space="0"/>
        <w:bottom w:val="single" w:color="000000" w:sz="8" w:space="0"/>
        <w:right w:val="single" w:color="000000" w:sz="8" w:space="0"/>
      </w:tblBorders>
      <w:tblLayout w:type="fixed"/>
      <w:tblCellMar>
        <w:top w:w="0" w:type="dxa"/>
        <w:left w:w="108" w:type="dxa"/>
        <w:bottom w:w="0" w:type="dxa"/>
        <w:right w:w="108" w:type="dxa"/>
      </w:tblCellMar>
    </w:tblPr>
    <w:tblStylePr w:type="firstRow">
      <w:rPr>
        <w:sz w:val="24"/>
        <w:szCs w:val="24"/>
      </w:rPr>
      <w:tblPr>
        <w:tblLayout w:type="fixed"/>
      </w:tblPr>
      <w:tcPr>
        <w:tcBorders>
          <w:top w:val="nil"/>
          <w:left w:val="nil"/>
          <w:bottom w:val="single" w:color="000000" w:sz="24" w:space="0"/>
          <w:right w:val="nil"/>
          <w:insideH w:val="nil"/>
          <w:insideV w:val="nil"/>
        </w:tcBorders>
        <w:shd w:val="clear" w:color="auto" w:fill="FFFFFF"/>
      </w:tcPr>
    </w:tblStylePr>
    <w:tblStylePr w:type="lastRow">
      <w:tblPr>
        <w:tblLayout w:type="fixed"/>
      </w:tblPr>
      <w:tcPr>
        <w:tcBorders>
          <w:top w:val="single" w:color="000000" w:sz="8" w:space="0"/>
          <w:left w:val="nil"/>
          <w:bottom w:val="nil"/>
          <w:right w:val="nil"/>
          <w:insideH w:val="nil"/>
          <w:insideV w:val="nil"/>
        </w:tcBorders>
        <w:shd w:val="clear" w:color="auto" w:fill="FFFFFF"/>
      </w:tcPr>
    </w:tblStylePr>
    <w:tblStylePr w:type="firstCol">
      <w:tblPr>
        <w:tblLayout w:type="fixed"/>
      </w:tblPr>
      <w:tcPr>
        <w:tcBorders>
          <w:top w:val="nil"/>
          <w:left w:val="nil"/>
          <w:bottom w:val="nil"/>
          <w:right w:val="single" w:color="000000" w:sz="8" w:space="0"/>
          <w:insideH w:val="nil"/>
          <w:insideV w:val="nil"/>
        </w:tcBorders>
        <w:shd w:val="clear" w:color="auto" w:fill="FFFFFF"/>
      </w:tcPr>
    </w:tblStylePr>
    <w:tblStylePr w:type="lastCol">
      <w:tblPr>
        <w:tblLayout w:type="fixed"/>
      </w:tblPr>
      <w:tcPr>
        <w:tcBorders>
          <w:top w:val="nil"/>
          <w:left w:val="single" w:color="000000" w:sz="8" w:space="0"/>
          <w:bottom w:val="nil"/>
          <w:right w:val="nil"/>
          <w:insideH w:val="nil"/>
          <w:insideV w:val="nil"/>
        </w:tcBorders>
        <w:shd w:val="clear" w:color="auto" w:fill="FFFFFF"/>
      </w:tcPr>
    </w:tblStylePr>
    <w:tblStylePr w:type="band1Vert">
      <w:tblPr>
        <w:tblLayout w:type="fixed"/>
      </w:tblPr>
      <w:tcPr>
        <w:tcBorders>
          <w:left w:val="nil"/>
          <w:right w:val="nil"/>
          <w:insideH w:val="nil"/>
          <w:insideV w:val="nil"/>
        </w:tcBorders>
        <w:shd w:val="clear" w:color="auto" w:fill="C0C0C0"/>
      </w:tcPr>
    </w:tblStylePr>
    <w:tblStylePr w:type="band1Horz">
      <w:tblPr>
        <w:tblLayout w:type="fixed"/>
      </w:tblPr>
      <w:tcPr>
        <w:tcBorders>
          <w:top w:val="nil"/>
          <w:bottom w:val="nil"/>
          <w:insideH w:val="nil"/>
          <w:insideV w:val="nil"/>
        </w:tcBorders>
        <w:shd w:val="clear" w:color="auto" w:fill="C0C0C0"/>
      </w:tcPr>
    </w:tblStylePr>
    <w:tblStylePr w:type="nwCell">
      <w:tblPr>
        <w:tblLayout w:type="fixed"/>
      </w:tblPr>
      <w:tcPr>
        <w:shd w:val="clear" w:color="auto" w:fill="FFFFFF"/>
      </w:tcPr>
    </w:tblStylePr>
    <w:tblStylePr w:type="swCell">
      <w:tblPr>
        <w:tblLayout w:type="fixed"/>
      </w:tblPr>
      <w:tcPr>
        <w:tcBorders>
          <w:top w:val="nil"/>
        </w:tcBorders>
      </w:tcPr>
    </w:tblStylePr>
  </w:style>
  <w:style w:type="table" w:styleId="81">
    <w:name w:val="Medium List 2 Accent 1"/>
    <w:basedOn w:val="36"/>
    <w:uiPriority w:val="66"/>
    <w:pPr>
      <w:spacing w:after="0" w:line="240" w:lineRule="auto"/>
    </w:pPr>
    <w:rPr>
      <w:rFonts w:ascii="Calibri" w:hAnsi="Calibri" w:eastAsia="ＭＳ ゴシック" w:cs="宋体"/>
      <w:color w:val="000000"/>
    </w:rPr>
    <w:tblPr>
      <w:tblBorders>
        <w:top w:val="single" w:color="4F81BD" w:sz="8" w:space="0"/>
        <w:left w:val="single" w:color="4F81BD" w:sz="8" w:space="0"/>
        <w:bottom w:val="single" w:color="4F81BD" w:sz="8" w:space="0"/>
        <w:right w:val="single" w:color="4F81BD" w:sz="8" w:space="0"/>
      </w:tblBorders>
      <w:tblLayout w:type="fixed"/>
      <w:tblCellMar>
        <w:top w:w="0" w:type="dxa"/>
        <w:left w:w="108" w:type="dxa"/>
        <w:bottom w:w="0" w:type="dxa"/>
        <w:right w:w="108" w:type="dxa"/>
      </w:tblCellMar>
    </w:tblPr>
    <w:tblStylePr w:type="firstRow">
      <w:rPr>
        <w:sz w:val="24"/>
        <w:szCs w:val="24"/>
      </w:rPr>
      <w:tblPr>
        <w:tblLayout w:type="fixed"/>
      </w:tblPr>
      <w:tcPr>
        <w:tcBorders>
          <w:top w:val="nil"/>
          <w:left w:val="nil"/>
          <w:bottom w:val="single" w:color="4F81BD" w:sz="24" w:space="0"/>
          <w:right w:val="nil"/>
          <w:insideH w:val="nil"/>
          <w:insideV w:val="nil"/>
        </w:tcBorders>
        <w:shd w:val="clear" w:color="auto" w:fill="FFFFFF"/>
      </w:tcPr>
    </w:tblStylePr>
    <w:tblStylePr w:type="lastRow">
      <w:tblPr>
        <w:tblLayout w:type="fixed"/>
      </w:tblPr>
      <w:tcPr>
        <w:tcBorders>
          <w:top w:val="single" w:color="4F81BD" w:sz="8" w:space="0"/>
          <w:left w:val="nil"/>
          <w:bottom w:val="nil"/>
          <w:right w:val="nil"/>
          <w:insideH w:val="nil"/>
          <w:insideV w:val="nil"/>
        </w:tcBorders>
        <w:shd w:val="clear" w:color="auto" w:fill="FFFFFF"/>
      </w:tcPr>
    </w:tblStylePr>
    <w:tblStylePr w:type="firstCol">
      <w:tblPr>
        <w:tblLayout w:type="fixed"/>
      </w:tblPr>
      <w:tcPr>
        <w:tcBorders>
          <w:top w:val="nil"/>
          <w:left w:val="nil"/>
          <w:bottom w:val="nil"/>
          <w:right w:val="single" w:color="4F81BD" w:sz="8" w:space="0"/>
          <w:insideH w:val="nil"/>
          <w:insideV w:val="nil"/>
        </w:tcBorders>
        <w:shd w:val="clear" w:color="auto" w:fill="FFFFFF"/>
      </w:tcPr>
    </w:tblStylePr>
    <w:tblStylePr w:type="lastCol">
      <w:tblPr>
        <w:tblLayout w:type="fixed"/>
      </w:tblPr>
      <w:tcPr>
        <w:tcBorders>
          <w:top w:val="nil"/>
          <w:left w:val="single" w:color="4F81BD" w:sz="8" w:space="0"/>
          <w:bottom w:val="nil"/>
          <w:right w:val="nil"/>
          <w:insideH w:val="nil"/>
          <w:insideV w:val="nil"/>
        </w:tcBorders>
        <w:shd w:val="clear" w:color="auto" w:fill="FFFFFF"/>
      </w:tcPr>
    </w:tblStylePr>
    <w:tblStylePr w:type="band1Vert">
      <w:tblPr>
        <w:tblLayout w:type="fixed"/>
      </w:tblPr>
      <w:tcPr>
        <w:tcBorders>
          <w:left w:val="nil"/>
          <w:right w:val="nil"/>
          <w:insideH w:val="nil"/>
          <w:insideV w:val="nil"/>
        </w:tcBorders>
        <w:shd w:val="clear" w:color="auto" w:fill="D3DFEE"/>
      </w:tcPr>
    </w:tblStylePr>
    <w:tblStylePr w:type="band1Horz">
      <w:tblPr>
        <w:tblLayout w:type="fixed"/>
      </w:tblPr>
      <w:tcPr>
        <w:tcBorders>
          <w:top w:val="nil"/>
          <w:bottom w:val="nil"/>
          <w:insideH w:val="nil"/>
          <w:insideV w:val="nil"/>
        </w:tcBorders>
        <w:shd w:val="clear" w:color="auto" w:fill="D3DFEE"/>
      </w:tcPr>
    </w:tblStylePr>
    <w:tblStylePr w:type="nwCell">
      <w:tblPr>
        <w:tblLayout w:type="fixed"/>
      </w:tblPr>
      <w:tcPr>
        <w:shd w:val="clear" w:color="auto" w:fill="FFFFFF"/>
      </w:tcPr>
    </w:tblStylePr>
    <w:tblStylePr w:type="swCell">
      <w:tblPr>
        <w:tblLayout w:type="fixed"/>
      </w:tblPr>
      <w:tcPr>
        <w:tcBorders>
          <w:top w:val="nil"/>
        </w:tcBorders>
      </w:tcPr>
    </w:tblStylePr>
  </w:style>
  <w:style w:type="table" w:styleId="82">
    <w:name w:val="Medium List 2 Accent 2"/>
    <w:basedOn w:val="36"/>
    <w:uiPriority w:val="66"/>
    <w:pPr>
      <w:spacing w:after="0" w:line="240" w:lineRule="auto"/>
    </w:pPr>
    <w:rPr>
      <w:rFonts w:ascii="Calibri" w:hAnsi="Calibri" w:eastAsia="ＭＳ ゴシック" w:cs="宋体"/>
      <w:color w:val="000000"/>
    </w:rPr>
    <w:tblPr>
      <w:tblBorders>
        <w:top w:val="single" w:color="C0504D" w:sz="8" w:space="0"/>
        <w:left w:val="single" w:color="C0504D" w:sz="8" w:space="0"/>
        <w:bottom w:val="single" w:color="C0504D" w:sz="8" w:space="0"/>
        <w:right w:val="single" w:color="C0504D" w:sz="8" w:space="0"/>
      </w:tblBorders>
      <w:tblLayout w:type="fixed"/>
      <w:tblCellMar>
        <w:top w:w="0" w:type="dxa"/>
        <w:left w:w="108" w:type="dxa"/>
        <w:bottom w:w="0" w:type="dxa"/>
        <w:right w:w="108" w:type="dxa"/>
      </w:tblCellMar>
    </w:tblPr>
    <w:tblStylePr w:type="firstRow">
      <w:rPr>
        <w:sz w:val="24"/>
        <w:szCs w:val="24"/>
      </w:rPr>
      <w:tblPr>
        <w:tblLayout w:type="fixed"/>
      </w:tblPr>
      <w:tcPr>
        <w:tcBorders>
          <w:top w:val="nil"/>
          <w:left w:val="nil"/>
          <w:bottom w:val="single" w:color="C0504D" w:sz="24" w:space="0"/>
          <w:right w:val="nil"/>
          <w:insideH w:val="nil"/>
          <w:insideV w:val="nil"/>
        </w:tcBorders>
        <w:shd w:val="clear" w:color="auto" w:fill="FFFFFF"/>
      </w:tcPr>
    </w:tblStylePr>
    <w:tblStylePr w:type="lastRow">
      <w:tblPr>
        <w:tblLayout w:type="fixed"/>
      </w:tblPr>
      <w:tcPr>
        <w:tcBorders>
          <w:top w:val="single" w:color="C0504D" w:sz="8" w:space="0"/>
          <w:left w:val="nil"/>
          <w:bottom w:val="nil"/>
          <w:right w:val="nil"/>
          <w:insideH w:val="nil"/>
          <w:insideV w:val="nil"/>
        </w:tcBorders>
        <w:shd w:val="clear" w:color="auto" w:fill="FFFFFF"/>
      </w:tcPr>
    </w:tblStylePr>
    <w:tblStylePr w:type="firstCol">
      <w:tblPr>
        <w:tblLayout w:type="fixed"/>
      </w:tblPr>
      <w:tcPr>
        <w:tcBorders>
          <w:top w:val="nil"/>
          <w:left w:val="nil"/>
          <w:bottom w:val="nil"/>
          <w:right w:val="single" w:color="C0504D" w:sz="8" w:space="0"/>
          <w:insideH w:val="nil"/>
          <w:insideV w:val="nil"/>
        </w:tcBorders>
        <w:shd w:val="clear" w:color="auto" w:fill="FFFFFF"/>
      </w:tcPr>
    </w:tblStylePr>
    <w:tblStylePr w:type="lastCol">
      <w:tblPr>
        <w:tblLayout w:type="fixed"/>
      </w:tblPr>
      <w:tcPr>
        <w:tcBorders>
          <w:top w:val="nil"/>
          <w:left w:val="single" w:color="C0504D" w:sz="8" w:space="0"/>
          <w:bottom w:val="nil"/>
          <w:right w:val="nil"/>
          <w:insideH w:val="nil"/>
          <w:insideV w:val="nil"/>
        </w:tcBorders>
        <w:shd w:val="clear" w:color="auto" w:fill="FFFFFF"/>
      </w:tcPr>
    </w:tblStylePr>
    <w:tblStylePr w:type="band1Vert">
      <w:tblPr>
        <w:tblLayout w:type="fixed"/>
      </w:tblPr>
      <w:tcPr>
        <w:tcBorders>
          <w:left w:val="nil"/>
          <w:right w:val="nil"/>
          <w:insideH w:val="nil"/>
          <w:insideV w:val="nil"/>
        </w:tcBorders>
        <w:shd w:val="clear" w:color="auto" w:fill="EFD3D2"/>
      </w:tcPr>
    </w:tblStylePr>
    <w:tblStylePr w:type="band1Horz">
      <w:tblPr>
        <w:tblLayout w:type="fixed"/>
      </w:tblPr>
      <w:tcPr>
        <w:tcBorders>
          <w:top w:val="nil"/>
          <w:bottom w:val="nil"/>
          <w:insideH w:val="nil"/>
          <w:insideV w:val="nil"/>
        </w:tcBorders>
        <w:shd w:val="clear" w:color="auto" w:fill="EFD3D2"/>
      </w:tcPr>
    </w:tblStylePr>
    <w:tblStylePr w:type="nwCell">
      <w:tblPr>
        <w:tblLayout w:type="fixed"/>
      </w:tblPr>
      <w:tcPr>
        <w:shd w:val="clear" w:color="auto" w:fill="FFFFFF"/>
      </w:tcPr>
    </w:tblStylePr>
    <w:tblStylePr w:type="swCell">
      <w:tblPr>
        <w:tblLayout w:type="fixed"/>
      </w:tblPr>
      <w:tcPr>
        <w:tcBorders>
          <w:top w:val="nil"/>
        </w:tcBorders>
      </w:tcPr>
    </w:tblStylePr>
  </w:style>
  <w:style w:type="table" w:styleId="83">
    <w:name w:val="Medium List 2 Accent 3"/>
    <w:basedOn w:val="36"/>
    <w:uiPriority w:val="66"/>
    <w:pPr>
      <w:spacing w:after="0" w:line="240" w:lineRule="auto"/>
    </w:pPr>
    <w:rPr>
      <w:rFonts w:ascii="Calibri" w:hAnsi="Calibri" w:eastAsia="ＭＳ ゴシック" w:cs="宋体"/>
      <w:color w:val="000000"/>
    </w:rPr>
    <w:tblPr>
      <w:tblBorders>
        <w:top w:val="single" w:color="9BBB59" w:sz="8" w:space="0"/>
        <w:left w:val="single" w:color="9BBB59" w:sz="8" w:space="0"/>
        <w:bottom w:val="single" w:color="9BBB59" w:sz="8" w:space="0"/>
        <w:right w:val="single" w:color="9BBB59" w:sz="8" w:space="0"/>
      </w:tblBorders>
      <w:tblLayout w:type="fixed"/>
      <w:tblCellMar>
        <w:top w:w="0" w:type="dxa"/>
        <w:left w:w="108" w:type="dxa"/>
        <w:bottom w:w="0" w:type="dxa"/>
        <w:right w:w="108" w:type="dxa"/>
      </w:tblCellMar>
    </w:tblPr>
    <w:tblStylePr w:type="firstRow">
      <w:rPr>
        <w:sz w:val="24"/>
        <w:szCs w:val="24"/>
      </w:rPr>
      <w:tblPr>
        <w:tblLayout w:type="fixed"/>
      </w:tblPr>
      <w:tcPr>
        <w:tcBorders>
          <w:top w:val="nil"/>
          <w:left w:val="nil"/>
          <w:bottom w:val="single" w:color="9BBB59" w:sz="24" w:space="0"/>
          <w:right w:val="nil"/>
          <w:insideH w:val="nil"/>
          <w:insideV w:val="nil"/>
        </w:tcBorders>
        <w:shd w:val="clear" w:color="auto" w:fill="FFFFFF"/>
      </w:tcPr>
    </w:tblStylePr>
    <w:tblStylePr w:type="lastRow">
      <w:tblPr>
        <w:tblLayout w:type="fixed"/>
      </w:tblPr>
      <w:tcPr>
        <w:tcBorders>
          <w:top w:val="single" w:color="9BBB59" w:sz="8" w:space="0"/>
          <w:left w:val="nil"/>
          <w:bottom w:val="nil"/>
          <w:right w:val="nil"/>
          <w:insideH w:val="nil"/>
          <w:insideV w:val="nil"/>
        </w:tcBorders>
        <w:shd w:val="clear" w:color="auto" w:fill="FFFFFF"/>
      </w:tcPr>
    </w:tblStylePr>
    <w:tblStylePr w:type="firstCol">
      <w:tblPr>
        <w:tblLayout w:type="fixed"/>
      </w:tblPr>
      <w:tcPr>
        <w:tcBorders>
          <w:top w:val="nil"/>
          <w:left w:val="nil"/>
          <w:bottom w:val="nil"/>
          <w:right w:val="single" w:color="9BBB59" w:sz="8" w:space="0"/>
          <w:insideH w:val="nil"/>
          <w:insideV w:val="nil"/>
        </w:tcBorders>
        <w:shd w:val="clear" w:color="auto" w:fill="FFFFFF"/>
      </w:tcPr>
    </w:tblStylePr>
    <w:tblStylePr w:type="lastCol">
      <w:tblPr>
        <w:tblLayout w:type="fixed"/>
      </w:tblPr>
      <w:tcPr>
        <w:tcBorders>
          <w:top w:val="nil"/>
          <w:left w:val="single" w:color="9BBB59" w:sz="8" w:space="0"/>
          <w:bottom w:val="nil"/>
          <w:right w:val="nil"/>
          <w:insideH w:val="nil"/>
          <w:insideV w:val="nil"/>
        </w:tcBorders>
        <w:shd w:val="clear" w:color="auto" w:fill="FFFFFF"/>
      </w:tcPr>
    </w:tblStylePr>
    <w:tblStylePr w:type="band1Vert">
      <w:tblPr>
        <w:tblLayout w:type="fixed"/>
      </w:tblPr>
      <w:tcPr>
        <w:tcBorders>
          <w:left w:val="nil"/>
          <w:right w:val="nil"/>
          <w:insideH w:val="nil"/>
          <w:insideV w:val="nil"/>
        </w:tcBorders>
        <w:shd w:val="clear" w:color="auto" w:fill="E6EED5"/>
      </w:tcPr>
    </w:tblStylePr>
    <w:tblStylePr w:type="band1Horz">
      <w:tblPr>
        <w:tblLayout w:type="fixed"/>
      </w:tblPr>
      <w:tcPr>
        <w:tcBorders>
          <w:top w:val="nil"/>
          <w:bottom w:val="nil"/>
          <w:insideH w:val="nil"/>
          <w:insideV w:val="nil"/>
        </w:tcBorders>
        <w:shd w:val="clear" w:color="auto" w:fill="E6EED5"/>
      </w:tcPr>
    </w:tblStylePr>
    <w:tblStylePr w:type="nwCell">
      <w:tblPr>
        <w:tblLayout w:type="fixed"/>
      </w:tblPr>
      <w:tcPr>
        <w:shd w:val="clear" w:color="auto" w:fill="FFFFFF"/>
      </w:tcPr>
    </w:tblStylePr>
    <w:tblStylePr w:type="swCell">
      <w:tblPr>
        <w:tblLayout w:type="fixed"/>
      </w:tblPr>
      <w:tcPr>
        <w:tcBorders>
          <w:top w:val="nil"/>
        </w:tcBorders>
      </w:tcPr>
    </w:tblStylePr>
  </w:style>
  <w:style w:type="table" w:styleId="84">
    <w:name w:val="Medium List 2 Accent 4"/>
    <w:basedOn w:val="36"/>
    <w:uiPriority w:val="66"/>
    <w:pPr>
      <w:spacing w:after="0" w:line="240" w:lineRule="auto"/>
    </w:pPr>
    <w:rPr>
      <w:rFonts w:ascii="Calibri" w:hAnsi="Calibri" w:eastAsia="ＭＳ ゴシック" w:cs="宋体"/>
      <w:color w:val="000000"/>
    </w:rPr>
    <w:tblPr>
      <w:tblBorders>
        <w:top w:val="single" w:color="8064A2" w:sz="8" w:space="0"/>
        <w:left w:val="single" w:color="8064A2" w:sz="8" w:space="0"/>
        <w:bottom w:val="single" w:color="8064A2" w:sz="8" w:space="0"/>
        <w:right w:val="single" w:color="8064A2" w:sz="8" w:space="0"/>
      </w:tblBorders>
      <w:tblLayout w:type="fixed"/>
      <w:tblCellMar>
        <w:top w:w="0" w:type="dxa"/>
        <w:left w:w="108" w:type="dxa"/>
        <w:bottom w:w="0" w:type="dxa"/>
        <w:right w:w="108" w:type="dxa"/>
      </w:tblCellMar>
    </w:tblPr>
    <w:tblStylePr w:type="firstRow">
      <w:rPr>
        <w:sz w:val="24"/>
        <w:szCs w:val="24"/>
      </w:rPr>
      <w:tblPr>
        <w:tblLayout w:type="fixed"/>
      </w:tblPr>
      <w:tcPr>
        <w:tcBorders>
          <w:top w:val="nil"/>
          <w:left w:val="nil"/>
          <w:bottom w:val="single" w:color="8064A2" w:sz="24" w:space="0"/>
          <w:right w:val="nil"/>
          <w:insideH w:val="nil"/>
          <w:insideV w:val="nil"/>
        </w:tcBorders>
        <w:shd w:val="clear" w:color="auto" w:fill="FFFFFF"/>
      </w:tcPr>
    </w:tblStylePr>
    <w:tblStylePr w:type="lastRow">
      <w:tblPr>
        <w:tblLayout w:type="fixed"/>
      </w:tblPr>
      <w:tcPr>
        <w:tcBorders>
          <w:top w:val="single" w:color="8064A2" w:sz="8" w:space="0"/>
          <w:left w:val="nil"/>
          <w:bottom w:val="nil"/>
          <w:right w:val="nil"/>
          <w:insideH w:val="nil"/>
          <w:insideV w:val="nil"/>
        </w:tcBorders>
        <w:shd w:val="clear" w:color="auto" w:fill="FFFFFF"/>
      </w:tcPr>
    </w:tblStylePr>
    <w:tblStylePr w:type="firstCol">
      <w:tblPr>
        <w:tblLayout w:type="fixed"/>
      </w:tblPr>
      <w:tcPr>
        <w:tcBorders>
          <w:top w:val="nil"/>
          <w:left w:val="nil"/>
          <w:bottom w:val="nil"/>
          <w:right w:val="single" w:color="8064A2" w:sz="8" w:space="0"/>
          <w:insideH w:val="nil"/>
          <w:insideV w:val="nil"/>
        </w:tcBorders>
        <w:shd w:val="clear" w:color="auto" w:fill="FFFFFF"/>
      </w:tcPr>
    </w:tblStylePr>
    <w:tblStylePr w:type="lastCol">
      <w:tblPr>
        <w:tblLayout w:type="fixed"/>
      </w:tblPr>
      <w:tcPr>
        <w:tcBorders>
          <w:top w:val="nil"/>
          <w:left w:val="single" w:color="8064A2" w:sz="8" w:space="0"/>
          <w:bottom w:val="nil"/>
          <w:right w:val="nil"/>
          <w:insideH w:val="nil"/>
          <w:insideV w:val="nil"/>
        </w:tcBorders>
        <w:shd w:val="clear" w:color="auto" w:fill="FFFFFF"/>
      </w:tcPr>
    </w:tblStylePr>
    <w:tblStylePr w:type="band1Vert">
      <w:tblPr>
        <w:tblLayout w:type="fixed"/>
      </w:tblPr>
      <w:tcPr>
        <w:tcBorders>
          <w:left w:val="nil"/>
          <w:right w:val="nil"/>
          <w:insideH w:val="nil"/>
          <w:insideV w:val="nil"/>
        </w:tcBorders>
        <w:shd w:val="clear" w:color="auto" w:fill="DFD8E8"/>
      </w:tcPr>
    </w:tblStylePr>
    <w:tblStylePr w:type="band1Horz">
      <w:tblPr>
        <w:tblLayout w:type="fixed"/>
      </w:tblPr>
      <w:tcPr>
        <w:tcBorders>
          <w:top w:val="nil"/>
          <w:bottom w:val="nil"/>
          <w:insideH w:val="nil"/>
          <w:insideV w:val="nil"/>
        </w:tcBorders>
        <w:shd w:val="clear" w:color="auto" w:fill="DFD8E8"/>
      </w:tcPr>
    </w:tblStylePr>
    <w:tblStylePr w:type="nwCell">
      <w:tblPr>
        <w:tblLayout w:type="fixed"/>
      </w:tblPr>
      <w:tcPr>
        <w:shd w:val="clear" w:color="auto" w:fill="FFFFFF"/>
      </w:tcPr>
    </w:tblStylePr>
    <w:tblStylePr w:type="swCell">
      <w:tblPr>
        <w:tblLayout w:type="fixed"/>
      </w:tblPr>
      <w:tcPr>
        <w:tcBorders>
          <w:top w:val="nil"/>
        </w:tcBorders>
      </w:tcPr>
    </w:tblStylePr>
  </w:style>
  <w:style w:type="table" w:styleId="85">
    <w:name w:val="Medium List 2 Accent 5"/>
    <w:basedOn w:val="36"/>
    <w:uiPriority w:val="66"/>
    <w:pPr>
      <w:spacing w:after="0" w:line="240" w:lineRule="auto"/>
    </w:pPr>
    <w:rPr>
      <w:rFonts w:ascii="Calibri" w:hAnsi="Calibri" w:eastAsia="ＭＳ ゴシック" w:cs="宋体"/>
      <w:color w:val="000000"/>
    </w:rPr>
    <w:tblPr>
      <w:tblBorders>
        <w:top w:val="single" w:color="4BACC6" w:sz="8" w:space="0"/>
        <w:left w:val="single" w:color="4BACC6" w:sz="8" w:space="0"/>
        <w:bottom w:val="single" w:color="4BACC6" w:sz="8" w:space="0"/>
        <w:right w:val="single" w:color="4BACC6" w:sz="8" w:space="0"/>
      </w:tblBorders>
      <w:tblLayout w:type="fixed"/>
      <w:tblCellMar>
        <w:top w:w="0" w:type="dxa"/>
        <w:left w:w="108" w:type="dxa"/>
        <w:bottom w:w="0" w:type="dxa"/>
        <w:right w:w="108" w:type="dxa"/>
      </w:tblCellMar>
    </w:tblPr>
    <w:tblStylePr w:type="firstRow">
      <w:rPr>
        <w:sz w:val="24"/>
        <w:szCs w:val="24"/>
      </w:rPr>
      <w:tblPr>
        <w:tblLayout w:type="fixed"/>
      </w:tblPr>
      <w:tcPr>
        <w:tcBorders>
          <w:top w:val="nil"/>
          <w:left w:val="nil"/>
          <w:bottom w:val="single" w:color="4BACC6" w:sz="24" w:space="0"/>
          <w:right w:val="nil"/>
          <w:insideH w:val="nil"/>
          <w:insideV w:val="nil"/>
        </w:tcBorders>
        <w:shd w:val="clear" w:color="auto" w:fill="FFFFFF"/>
      </w:tcPr>
    </w:tblStylePr>
    <w:tblStylePr w:type="lastRow">
      <w:tblPr>
        <w:tblLayout w:type="fixed"/>
      </w:tblPr>
      <w:tcPr>
        <w:tcBorders>
          <w:top w:val="single" w:color="4BACC6" w:sz="8" w:space="0"/>
          <w:left w:val="nil"/>
          <w:bottom w:val="nil"/>
          <w:right w:val="nil"/>
          <w:insideH w:val="nil"/>
          <w:insideV w:val="nil"/>
        </w:tcBorders>
        <w:shd w:val="clear" w:color="auto" w:fill="FFFFFF"/>
      </w:tcPr>
    </w:tblStylePr>
    <w:tblStylePr w:type="firstCol">
      <w:tblPr>
        <w:tblLayout w:type="fixed"/>
      </w:tblPr>
      <w:tcPr>
        <w:tcBorders>
          <w:top w:val="nil"/>
          <w:left w:val="nil"/>
          <w:bottom w:val="nil"/>
          <w:right w:val="single" w:color="4BACC6" w:sz="8" w:space="0"/>
          <w:insideH w:val="nil"/>
          <w:insideV w:val="nil"/>
        </w:tcBorders>
        <w:shd w:val="clear" w:color="auto" w:fill="FFFFFF"/>
      </w:tcPr>
    </w:tblStylePr>
    <w:tblStylePr w:type="lastCol">
      <w:tblPr>
        <w:tblLayout w:type="fixed"/>
      </w:tblPr>
      <w:tcPr>
        <w:tcBorders>
          <w:top w:val="nil"/>
          <w:left w:val="single" w:color="4BACC6" w:sz="8" w:space="0"/>
          <w:bottom w:val="nil"/>
          <w:right w:val="nil"/>
          <w:insideH w:val="nil"/>
          <w:insideV w:val="nil"/>
        </w:tcBorders>
        <w:shd w:val="clear" w:color="auto" w:fill="FFFFFF"/>
      </w:tcPr>
    </w:tblStylePr>
    <w:tblStylePr w:type="band1Vert">
      <w:tblPr>
        <w:tblLayout w:type="fixed"/>
      </w:tblPr>
      <w:tcPr>
        <w:tcBorders>
          <w:left w:val="nil"/>
          <w:right w:val="nil"/>
          <w:insideH w:val="nil"/>
          <w:insideV w:val="nil"/>
        </w:tcBorders>
        <w:shd w:val="clear" w:color="auto" w:fill="D2EAF1"/>
      </w:tcPr>
    </w:tblStylePr>
    <w:tblStylePr w:type="band1Horz">
      <w:tblPr>
        <w:tblLayout w:type="fixed"/>
      </w:tblPr>
      <w:tcPr>
        <w:tcBorders>
          <w:top w:val="nil"/>
          <w:bottom w:val="nil"/>
          <w:insideH w:val="nil"/>
          <w:insideV w:val="nil"/>
        </w:tcBorders>
        <w:shd w:val="clear" w:color="auto" w:fill="D2EAF1"/>
      </w:tcPr>
    </w:tblStylePr>
    <w:tblStylePr w:type="nwCell">
      <w:tblPr>
        <w:tblLayout w:type="fixed"/>
      </w:tblPr>
      <w:tcPr>
        <w:shd w:val="clear" w:color="auto" w:fill="FFFFFF"/>
      </w:tcPr>
    </w:tblStylePr>
    <w:tblStylePr w:type="swCell">
      <w:tblPr>
        <w:tblLayout w:type="fixed"/>
      </w:tblPr>
      <w:tcPr>
        <w:tcBorders>
          <w:top w:val="nil"/>
        </w:tcBorders>
      </w:tcPr>
    </w:tblStylePr>
  </w:style>
  <w:style w:type="table" w:styleId="86">
    <w:name w:val="Medium List 2 Accent 6"/>
    <w:basedOn w:val="36"/>
    <w:uiPriority w:val="66"/>
    <w:pPr>
      <w:spacing w:after="0" w:line="240" w:lineRule="auto"/>
    </w:pPr>
    <w:rPr>
      <w:rFonts w:ascii="Calibri" w:hAnsi="Calibri" w:eastAsia="ＭＳ ゴシック" w:cs="宋体"/>
      <w:color w:val="000000"/>
    </w:rPr>
    <w:tblPr>
      <w:tblBorders>
        <w:top w:val="single" w:color="F79646" w:sz="8" w:space="0"/>
        <w:left w:val="single" w:color="F79646" w:sz="8" w:space="0"/>
        <w:bottom w:val="single" w:color="F79646" w:sz="8" w:space="0"/>
        <w:right w:val="single" w:color="F79646" w:sz="8" w:space="0"/>
      </w:tblBorders>
      <w:tblLayout w:type="fixed"/>
      <w:tblCellMar>
        <w:top w:w="0" w:type="dxa"/>
        <w:left w:w="108" w:type="dxa"/>
        <w:bottom w:w="0" w:type="dxa"/>
        <w:right w:w="108" w:type="dxa"/>
      </w:tblCellMar>
    </w:tblPr>
    <w:tblStylePr w:type="firstRow">
      <w:rPr>
        <w:sz w:val="24"/>
        <w:szCs w:val="24"/>
      </w:rPr>
      <w:tblPr>
        <w:tblLayout w:type="fixed"/>
      </w:tblPr>
      <w:tcPr>
        <w:tcBorders>
          <w:top w:val="nil"/>
          <w:left w:val="nil"/>
          <w:bottom w:val="single" w:color="F79646" w:sz="24" w:space="0"/>
          <w:right w:val="nil"/>
          <w:insideH w:val="nil"/>
          <w:insideV w:val="nil"/>
        </w:tcBorders>
        <w:shd w:val="clear" w:color="auto" w:fill="FFFFFF"/>
      </w:tcPr>
    </w:tblStylePr>
    <w:tblStylePr w:type="lastRow">
      <w:tblPr>
        <w:tblLayout w:type="fixed"/>
      </w:tblPr>
      <w:tcPr>
        <w:tcBorders>
          <w:top w:val="single" w:color="F79646" w:sz="8" w:space="0"/>
          <w:left w:val="nil"/>
          <w:bottom w:val="nil"/>
          <w:right w:val="nil"/>
          <w:insideH w:val="nil"/>
          <w:insideV w:val="nil"/>
        </w:tcBorders>
        <w:shd w:val="clear" w:color="auto" w:fill="FFFFFF"/>
      </w:tcPr>
    </w:tblStylePr>
    <w:tblStylePr w:type="firstCol">
      <w:tblPr>
        <w:tblLayout w:type="fixed"/>
      </w:tblPr>
      <w:tcPr>
        <w:tcBorders>
          <w:top w:val="nil"/>
          <w:left w:val="nil"/>
          <w:bottom w:val="nil"/>
          <w:right w:val="single" w:color="F79646" w:sz="8" w:space="0"/>
          <w:insideH w:val="nil"/>
          <w:insideV w:val="nil"/>
        </w:tcBorders>
        <w:shd w:val="clear" w:color="auto" w:fill="FFFFFF"/>
      </w:tcPr>
    </w:tblStylePr>
    <w:tblStylePr w:type="lastCol">
      <w:tblPr>
        <w:tblLayout w:type="fixed"/>
      </w:tblPr>
      <w:tcPr>
        <w:tcBorders>
          <w:top w:val="nil"/>
          <w:left w:val="single" w:color="F79646" w:sz="8" w:space="0"/>
          <w:bottom w:val="nil"/>
          <w:right w:val="nil"/>
          <w:insideH w:val="nil"/>
          <w:insideV w:val="nil"/>
        </w:tcBorders>
        <w:shd w:val="clear" w:color="auto" w:fill="FFFFFF"/>
      </w:tcPr>
    </w:tblStylePr>
    <w:tblStylePr w:type="band1Vert">
      <w:tblPr>
        <w:tblLayout w:type="fixed"/>
      </w:tblPr>
      <w:tcPr>
        <w:tcBorders>
          <w:left w:val="nil"/>
          <w:right w:val="nil"/>
          <w:insideH w:val="nil"/>
          <w:insideV w:val="nil"/>
        </w:tcBorders>
        <w:shd w:val="clear" w:color="auto" w:fill="FDE4D0"/>
      </w:tcPr>
    </w:tblStylePr>
    <w:tblStylePr w:type="band1Horz">
      <w:tblPr>
        <w:tblLayout w:type="fixed"/>
      </w:tblPr>
      <w:tcPr>
        <w:tcBorders>
          <w:top w:val="nil"/>
          <w:bottom w:val="nil"/>
          <w:insideH w:val="nil"/>
          <w:insideV w:val="nil"/>
        </w:tcBorders>
        <w:shd w:val="clear" w:color="auto" w:fill="FDE4D0"/>
      </w:tcPr>
    </w:tblStylePr>
    <w:tblStylePr w:type="nwCell">
      <w:tblPr>
        <w:tblLayout w:type="fixed"/>
      </w:tblPr>
      <w:tcPr>
        <w:shd w:val="clear" w:color="auto" w:fill="FFFFFF"/>
      </w:tcPr>
    </w:tblStylePr>
    <w:tblStylePr w:type="swCell">
      <w:tblPr>
        <w:tblLayout w:type="fixed"/>
      </w:tblPr>
      <w:tcPr>
        <w:tcBorders>
          <w:top w:val="nil"/>
        </w:tcBorders>
      </w:tcPr>
    </w:tblStylePr>
  </w:style>
  <w:style w:type="table" w:styleId="87">
    <w:name w:val="Medium Grid 1"/>
    <w:basedOn w:val="36"/>
    <w:uiPriority w:val="67"/>
    <w:pPr>
      <w:spacing w:after="0" w:line="240" w:lineRule="auto"/>
    </w:pPr>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Layout w:type="fixed"/>
      <w:tblCellMar>
        <w:top w:w="0" w:type="dxa"/>
        <w:left w:w="108" w:type="dxa"/>
        <w:bottom w:w="0" w:type="dxa"/>
        <w:right w:w="108" w:type="dxa"/>
      </w:tblCellMar>
    </w:tblPr>
    <w:tcPr>
      <w:shd w:val="clear" w:color="auto" w:fill="C0C0C0"/>
    </w:tcPr>
    <w:tblStylePr w:type="firstRow">
      <w:rPr>
        <w:b/>
        <w:bCs/>
      </w:rPr>
    </w:tblStylePr>
    <w:tblStylePr w:type="lastRow">
      <w:rPr>
        <w:b/>
        <w:bCs/>
      </w:rPr>
      <w:tblPr>
        <w:tblLayout w:type="fixed"/>
      </w:tblPr>
      <w:tcPr>
        <w:tcBorders>
          <w:top w:val="single" w:color="404040" w:sz="18" w:space="0"/>
        </w:tcBorders>
      </w:tcPr>
    </w:tblStylePr>
    <w:tblStylePr w:type="firstCol">
      <w:rPr>
        <w:b/>
        <w:bCs/>
      </w:rPr>
    </w:tblStylePr>
    <w:tblStylePr w:type="lastCol">
      <w:rPr>
        <w:b/>
        <w:bCs/>
      </w:rPr>
    </w:tblStylePr>
    <w:tblStylePr w:type="band1Vert">
      <w:tblPr>
        <w:tblLayout w:type="fixed"/>
      </w:tblPr>
      <w:tcPr>
        <w:shd w:val="clear" w:color="auto" w:fill="808080"/>
      </w:tcPr>
    </w:tblStylePr>
    <w:tblStylePr w:type="band1Horz">
      <w:tblPr>
        <w:tblLayout w:type="fixed"/>
      </w:tblPr>
      <w:tcPr>
        <w:shd w:val="clear" w:color="auto" w:fill="808080"/>
      </w:tcPr>
    </w:tblStylePr>
  </w:style>
  <w:style w:type="table" w:styleId="88">
    <w:name w:val="Medium Grid 1 Accent 1"/>
    <w:basedOn w:val="36"/>
    <w:uiPriority w:val="67"/>
    <w:pPr>
      <w:spacing w:after="0" w:line="240" w:lineRule="auto"/>
    </w:pPr>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Layout w:type="fixed"/>
      <w:tblCellMar>
        <w:top w:w="0" w:type="dxa"/>
        <w:left w:w="108" w:type="dxa"/>
        <w:bottom w:w="0" w:type="dxa"/>
        <w:right w:w="108" w:type="dxa"/>
      </w:tblCellMar>
    </w:tblPr>
    <w:tcPr>
      <w:shd w:val="clear" w:color="auto" w:fill="D3DFEE"/>
    </w:tcPr>
    <w:tblStylePr w:type="firstRow">
      <w:rPr>
        <w:b/>
        <w:bCs/>
      </w:rPr>
    </w:tblStylePr>
    <w:tblStylePr w:type="lastRow">
      <w:rPr>
        <w:b/>
        <w:bCs/>
      </w:rPr>
      <w:tblPr>
        <w:tblLayout w:type="fixed"/>
      </w:tblPr>
      <w:tcPr>
        <w:tcBorders>
          <w:top w:val="single" w:color="7BA0CD" w:sz="18" w:space="0"/>
        </w:tcBorders>
      </w:tcPr>
    </w:tblStylePr>
    <w:tblStylePr w:type="firstCol">
      <w:rPr>
        <w:b/>
        <w:bCs/>
      </w:rPr>
    </w:tblStylePr>
    <w:tblStylePr w:type="lastCol">
      <w:rPr>
        <w:b/>
        <w:bCs/>
      </w:rPr>
    </w:tblStylePr>
    <w:tblStylePr w:type="band1Vert">
      <w:tblPr>
        <w:tblLayout w:type="fixed"/>
      </w:tblPr>
      <w:tcPr>
        <w:shd w:val="clear" w:color="auto" w:fill="A7BFDE"/>
      </w:tcPr>
    </w:tblStylePr>
    <w:tblStylePr w:type="band1Horz">
      <w:tblPr>
        <w:tblLayout w:type="fixed"/>
      </w:tblPr>
      <w:tcPr>
        <w:shd w:val="clear" w:color="auto" w:fill="A7BFDE"/>
      </w:tcPr>
    </w:tblStylePr>
  </w:style>
  <w:style w:type="table" w:styleId="89">
    <w:name w:val="Medium Grid 1 Accent 2"/>
    <w:basedOn w:val="36"/>
    <w:uiPriority w:val="67"/>
    <w:pPr>
      <w:spacing w:after="0" w:line="240" w:lineRule="auto"/>
    </w:p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CellMar>
        <w:top w:w="0" w:type="dxa"/>
        <w:left w:w="108" w:type="dxa"/>
        <w:bottom w:w="0" w:type="dxa"/>
        <w:right w:w="108" w:type="dxa"/>
      </w:tblCellMar>
    </w:tblPr>
    <w:tcPr>
      <w:shd w:val="clear" w:color="auto" w:fill="EFD3D2"/>
    </w:tcPr>
    <w:tblStylePr w:type="firstRow">
      <w:rPr>
        <w:b/>
        <w:bCs/>
      </w:rPr>
    </w:tblStylePr>
    <w:tblStylePr w:type="lastRow">
      <w:rPr>
        <w:b/>
        <w:bCs/>
      </w:rPr>
      <w:tblPr>
        <w:tblLayout w:type="fixed"/>
      </w:tblPr>
      <w:tcPr>
        <w:tcBorders>
          <w:top w:val="single" w:color="CF7B79" w:sz="18" w:space="0"/>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table" w:styleId="90">
    <w:name w:val="Medium Grid 1 Accent 3"/>
    <w:basedOn w:val="36"/>
    <w:uiPriority w:val="67"/>
    <w:pPr>
      <w:spacing w:after="0" w:line="240" w:lineRule="auto"/>
    </w:pPr>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Layout w:type="fixed"/>
      <w:tblCellMar>
        <w:top w:w="0" w:type="dxa"/>
        <w:left w:w="108" w:type="dxa"/>
        <w:bottom w:w="0" w:type="dxa"/>
        <w:right w:w="108" w:type="dxa"/>
      </w:tblCellMar>
    </w:tblPr>
    <w:tcPr>
      <w:shd w:val="clear" w:color="auto" w:fill="E6EED5"/>
    </w:tcPr>
    <w:tblStylePr w:type="firstRow">
      <w:rPr>
        <w:b/>
        <w:bCs/>
      </w:rPr>
    </w:tblStylePr>
    <w:tblStylePr w:type="lastRow">
      <w:rPr>
        <w:b/>
        <w:bCs/>
      </w:rPr>
      <w:tblPr>
        <w:tblLayout w:type="fixed"/>
      </w:tblPr>
      <w:tcPr>
        <w:tcBorders>
          <w:top w:val="single" w:color="B3CC82" w:sz="18" w:space="0"/>
        </w:tcBorders>
      </w:tcPr>
    </w:tblStylePr>
    <w:tblStylePr w:type="firstCol">
      <w:rPr>
        <w:b/>
        <w:bCs/>
      </w:rPr>
    </w:tblStylePr>
    <w:tblStylePr w:type="lastCol">
      <w:rPr>
        <w:b/>
        <w:bCs/>
      </w:rPr>
    </w:tblStylePr>
    <w:tblStylePr w:type="band1Vert">
      <w:tblPr>
        <w:tblLayout w:type="fixed"/>
      </w:tblPr>
      <w:tcPr>
        <w:shd w:val="clear" w:color="auto" w:fill="CDDDAC"/>
      </w:tcPr>
    </w:tblStylePr>
    <w:tblStylePr w:type="band1Horz">
      <w:tblPr>
        <w:tblLayout w:type="fixed"/>
      </w:tblPr>
      <w:tcPr>
        <w:shd w:val="clear" w:color="auto" w:fill="CDDDAC"/>
      </w:tcPr>
    </w:tblStylePr>
  </w:style>
  <w:style w:type="table" w:styleId="91">
    <w:name w:val="Medium Grid 1 Accent 4"/>
    <w:basedOn w:val="36"/>
    <w:uiPriority w:val="67"/>
    <w:pPr>
      <w:spacing w:after="0" w:line="240" w:lineRule="auto"/>
    </w:pPr>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Layout w:type="fixed"/>
      <w:tblCellMar>
        <w:top w:w="0" w:type="dxa"/>
        <w:left w:w="108" w:type="dxa"/>
        <w:bottom w:w="0" w:type="dxa"/>
        <w:right w:w="108" w:type="dxa"/>
      </w:tblCellMar>
    </w:tblPr>
    <w:tcPr>
      <w:shd w:val="clear" w:color="auto" w:fill="DFD8E8"/>
    </w:tcPr>
    <w:tblStylePr w:type="firstRow">
      <w:rPr>
        <w:b/>
        <w:bCs/>
      </w:rPr>
    </w:tblStylePr>
    <w:tblStylePr w:type="lastRow">
      <w:rPr>
        <w:b/>
        <w:bCs/>
      </w:rPr>
      <w:tblPr>
        <w:tblLayout w:type="fixed"/>
      </w:tblPr>
      <w:tcPr>
        <w:tcBorders>
          <w:top w:val="single" w:color="9F8AB9" w:sz="18" w:space="0"/>
        </w:tcBorders>
      </w:tcPr>
    </w:tblStylePr>
    <w:tblStylePr w:type="firstCol">
      <w:rPr>
        <w:b/>
        <w:bCs/>
      </w:rPr>
    </w:tblStylePr>
    <w:tblStylePr w:type="lastCol">
      <w:rPr>
        <w:b/>
        <w:bCs/>
      </w:rPr>
    </w:tblStylePr>
    <w:tblStylePr w:type="band1Vert">
      <w:tblPr>
        <w:tblLayout w:type="fixed"/>
      </w:tblPr>
      <w:tcPr>
        <w:shd w:val="clear" w:color="auto" w:fill="BFB1D0"/>
      </w:tcPr>
    </w:tblStylePr>
    <w:tblStylePr w:type="band1Horz">
      <w:tblPr>
        <w:tblLayout w:type="fixed"/>
      </w:tblPr>
      <w:tcPr>
        <w:shd w:val="clear" w:color="auto" w:fill="BFB1D0"/>
      </w:tcPr>
    </w:tblStylePr>
  </w:style>
  <w:style w:type="table" w:styleId="92">
    <w:name w:val="Medium Grid 1 Accent 5"/>
    <w:basedOn w:val="36"/>
    <w:uiPriority w:val="67"/>
    <w:pPr>
      <w:spacing w:after="0" w:line="240" w:lineRule="auto"/>
    </w:pPr>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Layout w:type="fixed"/>
      <w:tblCellMar>
        <w:top w:w="0" w:type="dxa"/>
        <w:left w:w="108" w:type="dxa"/>
        <w:bottom w:w="0" w:type="dxa"/>
        <w:right w:w="108" w:type="dxa"/>
      </w:tblCellMar>
    </w:tblPr>
    <w:tcPr>
      <w:shd w:val="clear" w:color="auto" w:fill="D2EAF1"/>
    </w:tcPr>
    <w:tblStylePr w:type="firstRow">
      <w:rPr>
        <w:b/>
        <w:bCs/>
      </w:rPr>
    </w:tblStylePr>
    <w:tblStylePr w:type="lastRow">
      <w:rPr>
        <w:b/>
        <w:bCs/>
      </w:rPr>
      <w:tblPr>
        <w:tblLayout w:type="fixed"/>
      </w:tblPr>
      <w:tcPr>
        <w:tcBorders>
          <w:top w:val="single" w:color="78C0D4" w:sz="18" w:space="0"/>
        </w:tcBorders>
      </w:tcPr>
    </w:tblStylePr>
    <w:tblStylePr w:type="firstCol">
      <w:rPr>
        <w:b/>
        <w:bCs/>
      </w:rPr>
    </w:tblStylePr>
    <w:tblStylePr w:type="lastCol">
      <w:rPr>
        <w:b/>
        <w:bCs/>
      </w:rPr>
    </w:tblStylePr>
    <w:tblStylePr w:type="band1Vert">
      <w:tblPr>
        <w:tblLayout w:type="fixed"/>
      </w:tblPr>
      <w:tcPr>
        <w:shd w:val="clear" w:color="auto" w:fill="A5D5E2"/>
      </w:tcPr>
    </w:tblStylePr>
    <w:tblStylePr w:type="band1Horz">
      <w:tblPr>
        <w:tblLayout w:type="fixed"/>
      </w:tblPr>
      <w:tcPr>
        <w:shd w:val="clear" w:color="auto" w:fill="A5D5E2"/>
      </w:tcPr>
    </w:tblStylePr>
  </w:style>
  <w:style w:type="table" w:styleId="93">
    <w:name w:val="Medium Grid 1 Accent 6"/>
    <w:basedOn w:val="36"/>
    <w:uiPriority w:val="67"/>
    <w:pPr>
      <w:spacing w:after="0" w:line="240" w:lineRule="auto"/>
    </w:pPr>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Layout w:type="fixed"/>
      <w:tblCellMar>
        <w:top w:w="0" w:type="dxa"/>
        <w:left w:w="108" w:type="dxa"/>
        <w:bottom w:w="0" w:type="dxa"/>
        <w:right w:w="108" w:type="dxa"/>
      </w:tblCellMar>
    </w:tblPr>
    <w:tcPr>
      <w:shd w:val="clear" w:color="auto" w:fill="FDE4D0"/>
    </w:tcPr>
    <w:tblStylePr w:type="firstRow">
      <w:rPr>
        <w:b/>
        <w:bCs/>
      </w:rPr>
    </w:tblStylePr>
    <w:tblStylePr w:type="lastRow">
      <w:rPr>
        <w:b/>
        <w:bCs/>
      </w:rPr>
      <w:tblPr>
        <w:tblLayout w:type="fixed"/>
      </w:tblPr>
      <w:tcPr>
        <w:tcBorders>
          <w:top w:val="single" w:color="F9B074" w:sz="18" w:space="0"/>
        </w:tcBorders>
      </w:tcPr>
    </w:tblStylePr>
    <w:tblStylePr w:type="firstCol">
      <w:rPr>
        <w:b/>
        <w:bCs/>
      </w:rPr>
    </w:tblStylePr>
    <w:tblStylePr w:type="lastCol">
      <w:rPr>
        <w:b/>
        <w:bCs/>
      </w:rPr>
    </w:tblStylePr>
    <w:tblStylePr w:type="band1Vert">
      <w:tblPr>
        <w:tblLayout w:type="fixed"/>
      </w:tblPr>
      <w:tcPr>
        <w:shd w:val="clear" w:color="auto" w:fill="FBCAA2"/>
      </w:tcPr>
    </w:tblStylePr>
    <w:tblStylePr w:type="band1Horz">
      <w:tblPr>
        <w:tblLayout w:type="fixed"/>
      </w:tblPr>
      <w:tcPr>
        <w:shd w:val="clear" w:color="auto" w:fill="FBCAA2"/>
      </w:tcPr>
    </w:tblStylePr>
  </w:style>
  <w:style w:type="table" w:styleId="94">
    <w:name w:val="Medium Grid 2"/>
    <w:basedOn w:val="36"/>
    <w:uiPriority w:val="68"/>
    <w:pPr>
      <w:spacing w:after="0" w:line="240" w:lineRule="auto"/>
    </w:pPr>
    <w:rPr>
      <w:rFonts w:ascii="Calibri" w:hAnsi="Calibri" w:eastAsia="ＭＳ ゴシック" w:cs="宋体"/>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cPr>
      <w:shd w:val="clear" w:color="auto" w:fill="C0C0C0"/>
    </w:tcPr>
    <w:tblStylePr w:type="firstRow">
      <w:rPr>
        <w:b/>
        <w:bCs/>
        <w:color w:val="000000"/>
      </w:rPr>
      <w:tblPr>
        <w:tblLayout w:type="fixed"/>
      </w:tblPr>
      <w:tcPr>
        <w:shd w:val="clear" w:color="auto" w:fill="E6E6E6"/>
      </w:tcPr>
    </w:tblStylePr>
    <w:tblStylePr w:type="lastRow">
      <w:rPr>
        <w:b/>
        <w:bCs/>
        <w:color w:val="000000"/>
      </w:rPr>
      <w:tblPr>
        <w:tblLayout w:type="fixed"/>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blLayout w:type="fixed"/>
      </w:tblPr>
      <w:tcPr>
        <w:tcBorders>
          <w:top w:val="nil"/>
          <w:left w:val="nil"/>
          <w:bottom w:val="nil"/>
          <w:right w:val="nil"/>
          <w:insideH w:val="nil"/>
          <w:insideV w:val="nil"/>
        </w:tcBorders>
        <w:shd w:val="clear" w:color="auto" w:fill="FFFFFF"/>
      </w:tcPr>
    </w:tblStylePr>
    <w:tblStylePr w:type="lastCol">
      <w:rPr>
        <w:b w:val="0"/>
        <w:bCs w:val="0"/>
        <w:color w:val="000000"/>
      </w:rPr>
      <w:tblPr>
        <w:tblLayout w:type="fixed"/>
      </w:tblPr>
      <w:tcPr>
        <w:tcBorders>
          <w:top w:val="nil"/>
          <w:left w:val="nil"/>
          <w:bottom w:val="nil"/>
          <w:right w:val="nil"/>
          <w:insideH w:val="nil"/>
          <w:insideV w:val="nil"/>
        </w:tcBorders>
        <w:shd w:val="clear" w:color="auto" w:fill="CCCCCC"/>
      </w:tcPr>
    </w:tblStylePr>
    <w:tblStylePr w:type="band1Vert">
      <w:tblPr>
        <w:tblLayout w:type="fixed"/>
      </w:tblPr>
      <w:tcPr>
        <w:shd w:val="clear" w:color="auto" w:fill="808080"/>
      </w:tcPr>
    </w:tblStylePr>
    <w:tblStylePr w:type="band1Horz">
      <w:tblPr>
        <w:tblLayout w:type="fixed"/>
      </w:tblPr>
      <w:tcPr>
        <w:tcBorders>
          <w:insideH w:val="single" w:sz="6" w:space="0"/>
          <w:insideV w:val="single" w:sz="6" w:space="0"/>
        </w:tcBorders>
        <w:shd w:val="clear" w:color="auto" w:fill="808080"/>
      </w:tcPr>
    </w:tblStylePr>
    <w:tblStylePr w:type="nwCell">
      <w:tblPr>
        <w:tblLayout w:type="fixed"/>
      </w:tblPr>
      <w:tcPr>
        <w:shd w:val="clear" w:color="auto" w:fill="FFFFFF"/>
      </w:tcPr>
    </w:tblStylePr>
  </w:style>
  <w:style w:type="table" w:styleId="95">
    <w:name w:val="Medium Grid 2 Accent 1"/>
    <w:basedOn w:val="36"/>
    <w:uiPriority w:val="68"/>
    <w:pPr>
      <w:spacing w:after="0" w:line="240" w:lineRule="auto"/>
    </w:pPr>
    <w:rPr>
      <w:rFonts w:ascii="Calibri" w:hAnsi="Calibri" w:eastAsia="ＭＳ ゴシック" w:cs="宋体"/>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0" w:type="dxa"/>
        <w:left w:w="108" w:type="dxa"/>
        <w:bottom w:w="0" w:type="dxa"/>
        <w:right w:w="108" w:type="dxa"/>
      </w:tblCellMar>
    </w:tblPr>
    <w:tcPr>
      <w:shd w:val="clear" w:color="auto" w:fill="D3DFEE"/>
    </w:tcPr>
    <w:tblStylePr w:type="firstRow">
      <w:rPr>
        <w:b/>
        <w:bCs/>
        <w:color w:val="000000"/>
      </w:rPr>
      <w:tblPr>
        <w:tblLayout w:type="fixed"/>
      </w:tblPr>
      <w:tcPr>
        <w:shd w:val="clear" w:color="auto" w:fill="EDF2F8"/>
      </w:tcPr>
    </w:tblStylePr>
    <w:tblStylePr w:type="lastRow">
      <w:rPr>
        <w:b/>
        <w:bCs/>
        <w:color w:val="000000"/>
      </w:rPr>
      <w:tblPr>
        <w:tblLayout w:type="fixed"/>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blLayout w:type="fixed"/>
      </w:tblPr>
      <w:tcPr>
        <w:tcBorders>
          <w:top w:val="nil"/>
          <w:left w:val="nil"/>
          <w:bottom w:val="nil"/>
          <w:right w:val="nil"/>
          <w:insideH w:val="nil"/>
          <w:insideV w:val="nil"/>
        </w:tcBorders>
        <w:shd w:val="clear" w:color="auto" w:fill="FFFFFF"/>
      </w:tcPr>
    </w:tblStylePr>
    <w:tblStylePr w:type="lastCol">
      <w:rPr>
        <w:b w:val="0"/>
        <w:bCs w:val="0"/>
        <w:color w:val="000000"/>
      </w:rPr>
      <w:tblPr>
        <w:tblLayout w:type="fixed"/>
      </w:tblPr>
      <w:tcPr>
        <w:tcBorders>
          <w:top w:val="nil"/>
          <w:left w:val="nil"/>
          <w:bottom w:val="nil"/>
          <w:right w:val="nil"/>
          <w:insideH w:val="nil"/>
          <w:insideV w:val="nil"/>
        </w:tcBorders>
        <w:shd w:val="clear" w:color="auto" w:fill="DBE5F1"/>
      </w:tcPr>
    </w:tblStylePr>
    <w:tblStylePr w:type="band1Vert">
      <w:tblPr>
        <w:tblLayout w:type="fixed"/>
      </w:tblPr>
      <w:tcPr>
        <w:shd w:val="clear" w:color="auto" w:fill="A7BFDE"/>
      </w:tcPr>
    </w:tblStylePr>
    <w:tblStylePr w:type="band1Horz">
      <w:tblPr>
        <w:tblLayout w:type="fixed"/>
      </w:tblPr>
      <w:tcPr>
        <w:tcBorders>
          <w:insideH w:val="single" w:sz="6" w:space="0"/>
          <w:insideV w:val="single" w:sz="6" w:space="0"/>
        </w:tcBorders>
        <w:shd w:val="clear" w:color="auto" w:fill="A7BFDE"/>
      </w:tcPr>
    </w:tblStylePr>
    <w:tblStylePr w:type="nwCell">
      <w:tblPr>
        <w:tblLayout w:type="fixed"/>
      </w:tblPr>
      <w:tcPr>
        <w:shd w:val="clear" w:color="auto" w:fill="FFFFFF"/>
      </w:tcPr>
    </w:tblStylePr>
  </w:style>
  <w:style w:type="table" w:styleId="96">
    <w:name w:val="Medium Grid 2 Accent 2"/>
    <w:basedOn w:val="36"/>
    <w:uiPriority w:val="68"/>
    <w:pPr>
      <w:spacing w:after="0" w:line="240" w:lineRule="auto"/>
    </w:pPr>
    <w:rPr>
      <w:rFonts w:ascii="Calibri" w:hAnsi="Calibri" w:eastAsia="ＭＳ ゴシック" w:cs="宋体"/>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Layout w:type="fixed"/>
      <w:tblCellMar>
        <w:top w:w="0" w:type="dxa"/>
        <w:left w:w="108" w:type="dxa"/>
        <w:bottom w:w="0" w:type="dxa"/>
        <w:right w:w="108" w:type="dxa"/>
      </w:tblCellMar>
    </w:tblPr>
    <w:tcPr>
      <w:shd w:val="clear" w:color="auto" w:fill="EFD3D2"/>
    </w:tcPr>
    <w:tblStylePr w:type="firstRow">
      <w:rPr>
        <w:b/>
        <w:bCs/>
        <w:color w:val="000000"/>
      </w:rPr>
      <w:tblPr>
        <w:tblLayout w:type="fixed"/>
      </w:tblPr>
      <w:tcPr>
        <w:shd w:val="clear" w:color="auto" w:fill="F8EDED"/>
      </w:tcPr>
    </w:tblStylePr>
    <w:tblStylePr w:type="lastRow">
      <w:rPr>
        <w:b/>
        <w:bCs/>
        <w:color w:val="000000"/>
      </w:rPr>
      <w:tblPr>
        <w:tblLayout w:type="fixed"/>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blLayout w:type="fixed"/>
      </w:tblPr>
      <w:tcPr>
        <w:tcBorders>
          <w:top w:val="nil"/>
          <w:left w:val="nil"/>
          <w:bottom w:val="nil"/>
          <w:right w:val="nil"/>
          <w:insideH w:val="nil"/>
          <w:insideV w:val="nil"/>
        </w:tcBorders>
        <w:shd w:val="clear" w:color="auto" w:fill="FFFFFF"/>
      </w:tcPr>
    </w:tblStylePr>
    <w:tblStylePr w:type="lastCol">
      <w:rPr>
        <w:b w:val="0"/>
        <w:bCs w:val="0"/>
        <w:color w:val="000000"/>
      </w:rPr>
      <w:tblPr>
        <w:tblLayout w:type="fixed"/>
      </w:tblPr>
      <w:tcPr>
        <w:tcBorders>
          <w:top w:val="nil"/>
          <w:left w:val="nil"/>
          <w:bottom w:val="nil"/>
          <w:right w:val="nil"/>
          <w:insideH w:val="nil"/>
          <w:insideV w:val="nil"/>
        </w:tcBorders>
        <w:shd w:val="clear" w:color="auto" w:fill="F2DBDB"/>
      </w:tcPr>
    </w:tblStylePr>
    <w:tblStylePr w:type="band1Vert">
      <w:tblPr>
        <w:tblLayout w:type="fixed"/>
      </w:tblPr>
      <w:tcPr>
        <w:shd w:val="clear" w:color="auto" w:fill="DFA7A6"/>
      </w:tcPr>
    </w:tblStylePr>
    <w:tblStylePr w:type="band1Horz">
      <w:tblPr>
        <w:tblLayout w:type="fixed"/>
      </w:tblPr>
      <w:tcPr>
        <w:tcBorders>
          <w:insideH w:val="single" w:sz="6" w:space="0"/>
          <w:insideV w:val="single" w:sz="6" w:space="0"/>
        </w:tcBorders>
        <w:shd w:val="clear" w:color="auto" w:fill="DFA7A6"/>
      </w:tcPr>
    </w:tblStylePr>
    <w:tblStylePr w:type="nwCell">
      <w:tblPr>
        <w:tblLayout w:type="fixed"/>
      </w:tblPr>
      <w:tcPr>
        <w:shd w:val="clear" w:color="auto" w:fill="FFFFFF"/>
      </w:tcPr>
    </w:tblStylePr>
  </w:style>
  <w:style w:type="table" w:styleId="97">
    <w:name w:val="Medium Grid 2 Accent 3"/>
    <w:basedOn w:val="36"/>
    <w:uiPriority w:val="68"/>
    <w:pPr>
      <w:spacing w:after="0" w:line="240" w:lineRule="auto"/>
    </w:pPr>
    <w:rPr>
      <w:rFonts w:ascii="Calibri" w:hAnsi="Calibri" w:eastAsia="ＭＳ ゴシック" w:cs="宋体"/>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Layout w:type="fixed"/>
      <w:tblCellMar>
        <w:top w:w="0" w:type="dxa"/>
        <w:left w:w="108" w:type="dxa"/>
        <w:bottom w:w="0" w:type="dxa"/>
        <w:right w:w="108" w:type="dxa"/>
      </w:tblCellMar>
    </w:tblPr>
    <w:tcPr>
      <w:shd w:val="clear" w:color="auto" w:fill="E6EED5"/>
    </w:tcPr>
    <w:tblStylePr w:type="firstRow">
      <w:rPr>
        <w:b/>
        <w:bCs/>
        <w:color w:val="000000"/>
      </w:rPr>
      <w:tblPr>
        <w:tblLayout w:type="fixed"/>
      </w:tblPr>
      <w:tcPr>
        <w:shd w:val="clear" w:color="auto" w:fill="F5F8EE"/>
      </w:tcPr>
    </w:tblStylePr>
    <w:tblStylePr w:type="lastRow">
      <w:rPr>
        <w:b/>
        <w:bCs/>
        <w:color w:val="000000"/>
      </w:rPr>
      <w:tblPr>
        <w:tblLayout w:type="fixed"/>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blLayout w:type="fixed"/>
      </w:tblPr>
      <w:tcPr>
        <w:tcBorders>
          <w:top w:val="nil"/>
          <w:left w:val="nil"/>
          <w:bottom w:val="nil"/>
          <w:right w:val="nil"/>
          <w:insideH w:val="nil"/>
          <w:insideV w:val="nil"/>
        </w:tcBorders>
        <w:shd w:val="clear" w:color="auto" w:fill="FFFFFF"/>
      </w:tcPr>
    </w:tblStylePr>
    <w:tblStylePr w:type="lastCol">
      <w:rPr>
        <w:b w:val="0"/>
        <w:bCs w:val="0"/>
        <w:color w:val="000000"/>
      </w:rPr>
      <w:tblPr>
        <w:tblLayout w:type="fixed"/>
      </w:tblPr>
      <w:tcPr>
        <w:tcBorders>
          <w:top w:val="nil"/>
          <w:left w:val="nil"/>
          <w:bottom w:val="nil"/>
          <w:right w:val="nil"/>
          <w:insideH w:val="nil"/>
          <w:insideV w:val="nil"/>
        </w:tcBorders>
        <w:shd w:val="clear" w:color="auto" w:fill="EAF1DD"/>
      </w:tcPr>
    </w:tblStylePr>
    <w:tblStylePr w:type="band1Vert">
      <w:tblPr>
        <w:tblLayout w:type="fixed"/>
      </w:tblPr>
      <w:tcPr>
        <w:shd w:val="clear" w:color="auto" w:fill="CDDDAC"/>
      </w:tcPr>
    </w:tblStylePr>
    <w:tblStylePr w:type="band1Horz">
      <w:tblPr>
        <w:tblLayout w:type="fixed"/>
      </w:tblPr>
      <w:tcPr>
        <w:tcBorders>
          <w:insideH w:val="single" w:sz="6" w:space="0"/>
          <w:insideV w:val="single" w:sz="6" w:space="0"/>
        </w:tcBorders>
        <w:shd w:val="clear" w:color="auto" w:fill="CDDDAC"/>
      </w:tcPr>
    </w:tblStylePr>
    <w:tblStylePr w:type="nwCell">
      <w:tblPr>
        <w:tblLayout w:type="fixed"/>
      </w:tblPr>
      <w:tcPr>
        <w:shd w:val="clear" w:color="auto" w:fill="FFFFFF"/>
      </w:tcPr>
    </w:tblStylePr>
  </w:style>
  <w:style w:type="table" w:styleId="98">
    <w:name w:val="Medium Grid 2 Accent 4"/>
    <w:basedOn w:val="36"/>
    <w:uiPriority w:val="68"/>
    <w:pPr>
      <w:spacing w:after="0" w:line="240" w:lineRule="auto"/>
    </w:pPr>
    <w:rPr>
      <w:rFonts w:ascii="Calibri" w:hAnsi="Calibri" w:eastAsia="ＭＳ ゴシック" w:cs="宋体"/>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Layout w:type="fixed"/>
      <w:tblCellMar>
        <w:top w:w="0" w:type="dxa"/>
        <w:left w:w="108" w:type="dxa"/>
        <w:bottom w:w="0" w:type="dxa"/>
        <w:right w:w="108" w:type="dxa"/>
      </w:tblCellMar>
    </w:tblPr>
    <w:tcPr>
      <w:shd w:val="clear" w:color="auto" w:fill="DFD8E8"/>
    </w:tcPr>
    <w:tblStylePr w:type="firstRow">
      <w:rPr>
        <w:b/>
        <w:bCs/>
        <w:color w:val="000000"/>
      </w:rPr>
      <w:tblPr>
        <w:tblLayout w:type="fixed"/>
      </w:tblPr>
      <w:tcPr>
        <w:shd w:val="clear" w:color="auto" w:fill="F2EFF6"/>
      </w:tcPr>
    </w:tblStylePr>
    <w:tblStylePr w:type="lastRow">
      <w:rPr>
        <w:b/>
        <w:bCs/>
        <w:color w:val="000000"/>
      </w:rPr>
      <w:tblPr>
        <w:tblLayout w:type="fixed"/>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blLayout w:type="fixed"/>
      </w:tblPr>
      <w:tcPr>
        <w:tcBorders>
          <w:top w:val="nil"/>
          <w:left w:val="nil"/>
          <w:bottom w:val="nil"/>
          <w:right w:val="nil"/>
          <w:insideH w:val="nil"/>
          <w:insideV w:val="nil"/>
        </w:tcBorders>
        <w:shd w:val="clear" w:color="auto" w:fill="FFFFFF"/>
      </w:tcPr>
    </w:tblStylePr>
    <w:tblStylePr w:type="lastCol">
      <w:rPr>
        <w:b w:val="0"/>
        <w:bCs w:val="0"/>
        <w:color w:val="000000"/>
      </w:rPr>
      <w:tblPr>
        <w:tblLayout w:type="fixed"/>
      </w:tblPr>
      <w:tcPr>
        <w:tcBorders>
          <w:top w:val="nil"/>
          <w:left w:val="nil"/>
          <w:bottom w:val="nil"/>
          <w:right w:val="nil"/>
          <w:insideH w:val="nil"/>
          <w:insideV w:val="nil"/>
        </w:tcBorders>
        <w:shd w:val="clear" w:color="auto" w:fill="E5DFEC"/>
      </w:tcPr>
    </w:tblStylePr>
    <w:tblStylePr w:type="band1Vert">
      <w:tblPr>
        <w:tblLayout w:type="fixed"/>
      </w:tblPr>
      <w:tcPr>
        <w:shd w:val="clear" w:color="auto" w:fill="BFB1D0"/>
      </w:tcPr>
    </w:tblStylePr>
    <w:tblStylePr w:type="band1Horz">
      <w:tblPr>
        <w:tblLayout w:type="fixed"/>
      </w:tblPr>
      <w:tcPr>
        <w:tcBorders>
          <w:insideH w:val="single" w:sz="6" w:space="0"/>
          <w:insideV w:val="single" w:sz="6" w:space="0"/>
        </w:tcBorders>
        <w:shd w:val="clear" w:color="auto" w:fill="BFB1D0"/>
      </w:tcPr>
    </w:tblStylePr>
    <w:tblStylePr w:type="nwCell">
      <w:tblPr>
        <w:tblLayout w:type="fixed"/>
      </w:tblPr>
      <w:tcPr>
        <w:shd w:val="clear" w:color="auto" w:fill="FFFFFF"/>
      </w:tcPr>
    </w:tblStylePr>
  </w:style>
  <w:style w:type="table" w:styleId="99">
    <w:name w:val="Medium Grid 2 Accent 5"/>
    <w:basedOn w:val="36"/>
    <w:uiPriority w:val="68"/>
    <w:pPr>
      <w:spacing w:after="0" w:line="240" w:lineRule="auto"/>
    </w:pPr>
    <w:rPr>
      <w:rFonts w:ascii="Calibri" w:hAnsi="Calibri" w:eastAsia="ＭＳ ゴシック" w:cs="宋体"/>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Layout w:type="fixed"/>
      <w:tblCellMar>
        <w:top w:w="0" w:type="dxa"/>
        <w:left w:w="108" w:type="dxa"/>
        <w:bottom w:w="0" w:type="dxa"/>
        <w:right w:w="108" w:type="dxa"/>
      </w:tblCellMar>
    </w:tblPr>
    <w:tcPr>
      <w:shd w:val="clear" w:color="auto" w:fill="D2EAF1"/>
    </w:tcPr>
    <w:tblStylePr w:type="firstRow">
      <w:rPr>
        <w:b/>
        <w:bCs/>
        <w:color w:val="000000"/>
      </w:rPr>
      <w:tblPr>
        <w:tblLayout w:type="fixed"/>
      </w:tblPr>
      <w:tcPr>
        <w:shd w:val="clear" w:color="auto" w:fill="EDF6F9"/>
      </w:tcPr>
    </w:tblStylePr>
    <w:tblStylePr w:type="lastRow">
      <w:rPr>
        <w:b/>
        <w:bCs/>
        <w:color w:val="000000"/>
      </w:rPr>
      <w:tblPr>
        <w:tblLayout w:type="fixed"/>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blLayout w:type="fixed"/>
      </w:tblPr>
      <w:tcPr>
        <w:tcBorders>
          <w:top w:val="nil"/>
          <w:left w:val="nil"/>
          <w:bottom w:val="nil"/>
          <w:right w:val="nil"/>
          <w:insideH w:val="nil"/>
          <w:insideV w:val="nil"/>
        </w:tcBorders>
        <w:shd w:val="clear" w:color="auto" w:fill="FFFFFF"/>
      </w:tcPr>
    </w:tblStylePr>
    <w:tblStylePr w:type="lastCol">
      <w:rPr>
        <w:b w:val="0"/>
        <w:bCs w:val="0"/>
        <w:color w:val="000000"/>
      </w:rPr>
      <w:tblPr>
        <w:tblLayout w:type="fixed"/>
      </w:tblPr>
      <w:tcPr>
        <w:tcBorders>
          <w:top w:val="nil"/>
          <w:left w:val="nil"/>
          <w:bottom w:val="nil"/>
          <w:right w:val="nil"/>
          <w:insideH w:val="nil"/>
          <w:insideV w:val="nil"/>
        </w:tcBorders>
        <w:shd w:val="clear" w:color="auto" w:fill="DAEEF3"/>
      </w:tcPr>
    </w:tblStylePr>
    <w:tblStylePr w:type="band1Vert">
      <w:tblPr>
        <w:tblLayout w:type="fixed"/>
      </w:tblPr>
      <w:tcPr>
        <w:shd w:val="clear" w:color="auto" w:fill="A5D5E2"/>
      </w:tcPr>
    </w:tblStylePr>
    <w:tblStylePr w:type="band1Horz">
      <w:tblPr>
        <w:tblLayout w:type="fixed"/>
      </w:tblPr>
      <w:tcPr>
        <w:tcBorders>
          <w:insideH w:val="single" w:sz="6" w:space="0"/>
          <w:insideV w:val="single" w:sz="6" w:space="0"/>
        </w:tcBorders>
        <w:shd w:val="clear" w:color="auto" w:fill="A5D5E2"/>
      </w:tcPr>
    </w:tblStylePr>
    <w:tblStylePr w:type="nwCell">
      <w:tblPr>
        <w:tblLayout w:type="fixed"/>
      </w:tblPr>
      <w:tcPr>
        <w:shd w:val="clear" w:color="auto" w:fill="FFFFFF"/>
      </w:tcPr>
    </w:tblStylePr>
  </w:style>
  <w:style w:type="table" w:styleId="100">
    <w:name w:val="Medium Grid 2 Accent 6"/>
    <w:basedOn w:val="36"/>
    <w:uiPriority w:val="68"/>
    <w:pPr>
      <w:spacing w:after="0" w:line="240" w:lineRule="auto"/>
    </w:pPr>
    <w:rPr>
      <w:rFonts w:ascii="Calibri" w:hAnsi="Calibri" w:eastAsia="ＭＳ ゴシック" w:cs="宋体"/>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Layout w:type="fixed"/>
      <w:tblCellMar>
        <w:top w:w="0" w:type="dxa"/>
        <w:left w:w="108" w:type="dxa"/>
        <w:bottom w:w="0" w:type="dxa"/>
        <w:right w:w="108" w:type="dxa"/>
      </w:tblCellMar>
    </w:tblPr>
    <w:tcPr>
      <w:shd w:val="clear" w:color="auto" w:fill="FDE4D0"/>
    </w:tcPr>
    <w:tblStylePr w:type="firstRow">
      <w:rPr>
        <w:b/>
        <w:bCs/>
        <w:color w:val="000000"/>
      </w:rPr>
      <w:tblPr>
        <w:tblLayout w:type="fixed"/>
      </w:tblPr>
      <w:tcPr>
        <w:shd w:val="clear" w:color="auto" w:fill="FEF4EC"/>
      </w:tcPr>
    </w:tblStylePr>
    <w:tblStylePr w:type="lastRow">
      <w:rPr>
        <w:b/>
        <w:bCs/>
        <w:color w:val="000000"/>
      </w:rPr>
      <w:tblPr>
        <w:tblLayout w:type="fixed"/>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blLayout w:type="fixed"/>
      </w:tblPr>
      <w:tcPr>
        <w:tcBorders>
          <w:top w:val="nil"/>
          <w:left w:val="nil"/>
          <w:bottom w:val="nil"/>
          <w:right w:val="nil"/>
          <w:insideH w:val="nil"/>
          <w:insideV w:val="nil"/>
        </w:tcBorders>
        <w:shd w:val="clear" w:color="auto" w:fill="FFFFFF"/>
      </w:tcPr>
    </w:tblStylePr>
    <w:tblStylePr w:type="lastCol">
      <w:rPr>
        <w:b w:val="0"/>
        <w:bCs w:val="0"/>
        <w:color w:val="000000"/>
      </w:rPr>
      <w:tblPr>
        <w:tblLayout w:type="fixed"/>
      </w:tblPr>
      <w:tcPr>
        <w:tcBorders>
          <w:top w:val="nil"/>
          <w:left w:val="nil"/>
          <w:bottom w:val="nil"/>
          <w:right w:val="nil"/>
          <w:insideH w:val="nil"/>
          <w:insideV w:val="nil"/>
        </w:tcBorders>
        <w:shd w:val="clear" w:color="auto" w:fill="FDE9D9"/>
      </w:tcPr>
    </w:tblStylePr>
    <w:tblStylePr w:type="band1Vert">
      <w:tblPr>
        <w:tblLayout w:type="fixed"/>
      </w:tblPr>
      <w:tcPr>
        <w:shd w:val="clear" w:color="auto" w:fill="FBCAA2"/>
      </w:tcPr>
    </w:tblStylePr>
    <w:tblStylePr w:type="band1Horz">
      <w:tblPr>
        <w:tblLayout w:type="fixed"/>
      </w:tblPr>
      <w:tcPr>
        <w:tcBorders>
          <w:insideH w:val="single" w:sz="6" w:space="0"/>
          <w:insideV w:val="single" w:sz="6" w:space="0"/>
        </w:tcBorders>
        <w:shd w:val="clear" w:color="auto" w:fill="FBCAA2"/>
      </w:tcPr>
    </w:tblStylePr>
    <w:tblStylePr w:type="nwCell">
      <w:tblPr>
        <w:tblLayout w:type="fixed"/>
      </w:tblPr>
      <w:tcPr>
        <w:shd w:val="clear" w:color="auto" w:fill="FFFFFF"/>
      </w:tcPr>
    </w:tblStylePr>
  </w:style>
  <w:style w:type="table" w:styleId="101">
    <w:name w:val="Medium Grid 3"/>
    <w:basedOn w:val="36"/>
    <w:uiPriority w:val="69"/>
    <w:pPr>
      <w:spacing w:after="0" w:line="240" w:lineRule="auto"/>
    </w:p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CellMar>
        <w:top w:w="0" w:type="dxa"/>
        <w:left w:w="108" w:type="dxa"/>
        <w:bottom w:w="0" w:type="dxa"/>
        <w:right w:w="108" w:type="dxa"/>
      </w:tblCellMar>
    </w:tblPr>
    <w:tcPr>
      <w:shd w:val="clear" w:color="auto" w:fill="C0C0C0"/>
    </w:tcPr>
    <w:tblStylePr w:type="firstRow">
      <w:rPr>
        <w:b/>
        <w:bCs/>
        <w:i w:val="0"/>
        <w:iCs w:val="0"/>
        <w:color w:val="FFFFFF"/>
      </w:rPr>
      <w:tblPr>
        <w:tblLayout w:type="fixed"/>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000000"/>
      </w:tcPr>
    </w:tblStylePr>
    <w:tblStylePr w:type="lastRow">
      <w:rPr>
        <w:b/>
        <w:bCs/>
        <w:i w:val="0"/>
        <w:iCs w:val="0"/>
        <w:color w:val="FFFFFF"/>
      </w:rPr>
      <w:tblPr>
        <w:tblLayout w:type="fixed"/>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blLayout w:type="fixed"/>
      </w:tblPr>
      <w:tcPr>
        <w:tcBorders>
          <w:left w:val="single" w:color="FFFFFF" w:sz="8" w:space="0"/>
          <w:right w:val="single" w:color="FFFFFF" w:sz="24" w:space="0"/>
          <w:insideH w:val="nil"/>
          <w:insideV w:val="nil"/>
        </w:tcBorders>
        <w:shd w:val="clear" w:color="auto" w:fill="000000"/>
      </w:tcPr>
    </w:tblStylePr>
    <w:tblStylePr w:type="lastCol">
      <w:rPr>
        <w:b/>
        <w:bCs/>
        <w:i w:val="0"/>
        <w:iCs w:val="0"/>
        <w:color w:val="FFFFFF"/>
      </w:rPr>
      <w:tblPr>
        <w:tblLayout w:type="fixed"/>
      </w:tblPr>
      <w:tcPr>
        <w:tcBorders>
          <w:top w:val="nil"/>
          <w:left w:val="single" w:color="FFFFFF" w:sz="24" w:space="0"/>
          <w:bottom w:val="nil"/>
          <w:right w:val="nil"/>
          <w:insideH w:val="nil"/>
          <w:insideV w:val="nil"/>
        </w:tcBorders>
        <w:shd w:val="clear" w:color="auto" w:fill="000000"/>
      </w:tcPr>
    </w:tblStylePr>
    <w:tblStylePr w:type="band1Vert">
      <w:tblPr>
        <w:tblLayout w:type="fixed"/>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blLayout w:type="fixed"/>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102">
    <w:name w:val="Medium Grid 3 Accent 1"/>
    <w:basedOn w:val="36"/>
    <w:uiPriority w:val="69"/>
    <w:pPr>
      <w:spacing w:after="0" w:line="240" w:lineRule="auto"/>
    </w:p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CellMar>
        <w:top w:w="0" w:type="dxa"/>
        <w:left w:w="108" w:type="dxa"/>
        <w:bottom w:w="0" w:type="dxa"/>
        <w:right w:w="108" w:type="dxa"/>
      </w:tblCellMar>
    </w:tblPr>
    <w:tcPr>
      <w:shd w:val="clear" w:color="auto" w:fill="D3DFEE"/>
    </w:tcPr>
    <w:tblStylePr w:type="firstRow">
      <w:rPr>
        <w:b/>
        <w:bCs/>
        <w:i w:val="0"/>
        <w:iCs w:val="0"/>
        <w:color w:val="FFFFFF"/>
      </w:rPr>
      <w:tblPr>
        <w:tblLayout w:type="fixed"/>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F81BD"/>
      </w:tcPr>
    </w:tblStylePr>
    <w:tblStylePr w:type="lastRow">
      <w:rPr>
        <w:b/>
        <w:bCs/>
        <w:i w:val="0"/>
        <w:iCs w:val="0"/>
        <w:color w:val="FFFFFF"/>
      </w:rPr>
      <w:tblPr>
        <w:tblLayout w:type="fixed"/>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blLayout w:type="fixed"/>
      </w:tbl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blPr>
        <w:tblLayout w:type="fixed"/>
      </w:tblPr>
      <w:tcPr>
        <w:tcBorders>
          <w:top w:val="nil"/>
          <w:left w:val="single" w:color="FFFFFF" w:sz="24" w:space="0"/>
          <w:bottom w:val="nil"/>
          <w:right w:val="nil"/>
          <w:insideH w:val="nil"/>
          <w:insideV w:val="nil"/>
        </w:tcBorders>
        <w:shd w:val="clear" w:color="auto" w:fill="4F81BD"/>
      </w:tcPr>
    </w:tblStylePr>
    <w:tblStylePr w:type="band1Vert">
      <w:tblPr>
        <w:tblLayout w:type="fixed"/>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blLayout w:type="fixed"/>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103">
    <w:name w:val="Medium Grid 3 Accent 2"/>
    <w:basedOn w:val="36"/>
    <w:uiPriority w:val="69"/>
    <w:pPr>
      <w:spacing w:after="0" w:line="240" w:lineRule="auto"/>
    </w:p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CellMar>
        <w:top w:w="0" w:type="dxa"/>
        <w:left w:w="108" w:type="dxa"/>
        <w:bottom w:w="0" w:type="dxa"/>
        <w:right w:w="108" w:type="dxa"/>
      </w:tblCellMar>
    </w:tblPr>
    <w:tcPr>
      <w:shd w:val="clear" w:color="auto" w:fill="EFD3D2"/>
    </w:tcPr>
    <w:tblStylePr w:type="firstRow">
      <w:rPr>
        <w:b/>
        <w:bCs/>
        <w:i w:val="0"/>
        <w:iCs w:val="0"/>
        <w:color w:val="FFFFFF"/>
      </w:rPr>
      <w:tblPr>
        <w:tblLayout w:type="fixed"/>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C0504D"/>
      </w:tcPr>
    </w:tblStylePr>
    <w:tblStylePr w:type="lastRow">
      <w:rPr>
        <w:b/>
        <w:bCs/>
        <w:i w:val="0"/>
        <w:iCs w:val="0"/>
        <w:color w:val="FFFFFF"/>
      </w:rPr>
      <w:tblPr>
        <w:tblLayout w:type="fixed"/>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blLayout w:type="fixed"/>
      </w:tblPr>
      <w:tcPr>
        <w:tcBorders>
          <w:left w:val="single" w:color="FFFFFF" w:sz="8" w:space="0"/>
          <w:right w:val="single" w:color="FFFFFF" w:sz="24" w:space="0"/>
          <w:insideH w:val="nil"/>
          <w:insideV w:val="nil"/>
        </w:tcBorders>
        <w:shd w:val="clear" w:color="auto" w:fill="C0504D"/>
      </w:tcPr>
    </w:tblStylePr>
    <w:tblStylePr w:type="lastCol">
      <w:rPr>
        <w:b/>
        <w:bCs/>
        <w:i w:val="0"/>
        <w:iCs w:val="0"/>
        <w:color w:val="FFFFFF"/>
      </w:rPr>
      <w:tblPr>
        <w:tblLayout w:type="fixed"/>
      </w:tblPr>
      <w:tcPr>
        <w:tcBorders>
          <w:top w:val="nil"/>
          <w:left w:val="single" w:color="FFFFFF" w:sz="24" w:space="0"/>
          <w:bottom w:val="nil"/>
          <w:right w:val="nil"/>
          <w:insideH w:val="nil"/>
          <w:insideV w:val="nil"/>
        </w:tcBorders>
        <w:shd w:val="clear" w:color="auto" w:fill="C0504D"/>
      </w:tcPr>
    </w:tblStylePr>
    <w:tblStylePr w:type="band1Vert">
      <w:tblPr>
        <w:tblLayout w:type="fixed"/>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blLayout w:type="fixed"/>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104">
    <w:name w:val="Medium Grid 3 Accent 3"/>
    <w:basedOn w:val="36"/>
    <w:uiPriority w:val="69"/>
    <w:pPr>
      <w:spacing w:after="0" w:line="240" w:lineRule="auto"/>
    </w:p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CellMar>
        <w:top w:w="0" w:type="dxa"/>
        <w:left w:w="108" w:type="dxa"/>
        <w:bottom w:w="0" w:type="dxa"/>
        <w:right w:w="108" w:type="dxa"/>
      </w:tblCellMar>
    </w:tblPr>
    <w:tcPr>
      <w:shd w:val="clear" w:color="auto" w:fill="E6EED5"/>
    </w:tcPr>
    <w:tblStylePr w:type="firstRow">
      <w:rPr>
        <w:b/>
        <w:bCs/>
        <w:i w:val="0"/>
        <w:iCs w:val="0"/>
        <w:color w:val="FFFFFF"/>
      </w:rPr>
      <w:tblPr>
        <w:tblLayout w:type="fixed"/>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9BBB59"/>
      </w:tcPr>
    </w:tblStylePr>
    <w:tblStylePr w:type="lastRow">
      <w:rPr>
        <w:b/>
        <w:bCs/>
        <w:i w:val="0"/>
        <w:iCs w:val="0"/>
        <w:color w:val="FFFFFF"/>
      </w:rPr>
      <w:tblPr>
        <w:tblLayout w:type="fixed"/>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blLayout w:type="fixed"/>
      </w:tblPr>
      <w:tcPr>
        <w:tcBorders>
          <w:left w:val="single" w:color="FFFFFF" w:sz="8" w:space="0"/>
          <w:right w:val="single" w:color="FFFFFF" w:sz="24" w:space="0"/>
          <w:insideH w:val="nil"/>
          <w:insideV w:val="nil"/>
        </w:tcBorders>
        <w:shd w:val="clear" w:color="auto" w:fill="9BBB59"/>
      </w:tcPr>
    </w:tblStylePr>
    <w:tblStylePr w:type="lastCol">
      <w:rPr>
        <w:b/>
        <w:bCs/>
        <w:i w:val="0"/>
        <w:iCs w:val="0"/>
        <w:color w:val="FFFFFF"/>
      </w:rPr>
      <w:tblPr>
        <w:tblLayout w:type="fixed"/>
      </w:tblPr>
      <w:tcPr>
        <w:tcBorders>
          <w:top w:val="nil"/>
          <w:left w:val="single" w:color="FFFFFF" w:sz="24" w:space="0"/>
          <w:bottom w:val="nil"/>
          <w:right w:val="nil"/>
          <w:insideH w:val="nil"/>
          <w:insideV w:val="nil"/>
        </w:tcBorders>
        <w:shd w:val="clear" w:color="auto" w:fill="9BBB59"/>
      </w:tcPr>
    </w:tblStylePr>
    <w:tblStylePr w:type="band1Vert">
      <w:tblPr>
        <w:tblLayout w:type="fixed"/>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blLayout w:type="fixed"/>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105">
    <w:name w:val="Medium Grid 3 Accent 4"/>
    <w:basedOn w:val="36"/>
    <w:uiPriority w:val="69"/>
    <w:pPr>
      <w:spacing w:after="0" w:line="240" w:lineRule="auto"/>
    </w:p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CellMar>
        <w:top w:w="0" w:type="dxa"/>
        <w:left w:w="108" w:type="dxa"/>
        <w:bottom w:w="0" w:type="dxa"/>
        <w:right w:w="108" w:type="dxa"/>
      </w:tblCellMar>
    </w:tblPr>
    <w:tcPr>
      <w:shd w:val="clear" w:color="auto" w:fill="DFD8E8"/>
    </w:tcPr>
    <w:tblStylePr w:type="firstRow">
      <w:rPr>
        <w:b/>
        <w:bCs/>
        <w:i w:val="0"/>
        <w:iCs w:val="0"/>
        <w:color w:val="FFFFFF"/>
      </w:rPr>
      <w:tblPr>
        <w:tblLayout w:type="fixed"/>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8064A2"/>
      </w:tcPr>
    </w:tblStylePr>
    <w:tblStylePr w:type="lastRow">
      <w:rPr>
        <w:b/>
        <w:bCs/>
        <w:i w:val="0"/>
        <w:iCs w:val="0"/>
        <w:color w:val="FFFFFF"/>
      </w:rPr>
      <w:tblPr>
        <w:tblLayout w:type="fixed"/>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blLayout w:type="fixed"/>
      </w:tblPr>
      <w:tcPr>
        <w:tcBorders>
          <w:left w:val="single" w:color="FFFFFF" w:sz="8" w:space="0"/>
          <w:right w:val="single" w:color="FFFFFF" w:sz="24" w:space="0"/>
          <w:insideH w:val="nil"/>
          <w:insideV w:val="nil"/>
        </w:tcBorders>
        <w:shd w:val="clear" w:color="auto" w:fill="8064A2"/>
      </w:tcPr>
    </w:tblStylePr>
    <w:tblStylePr w:type="lastCol">
      <w:rPr>
        <w:b/>
        <w:bCs/>
        <w:i w:val="0"/>
        <w:iCs w:val="0"/>
        <w:color w:val="FFFFFF"/>
      </w:rPr>
      <w:tblPr>
        <w:tblLayout w:type="fixed"/>
      </w:tblPr>
      <w:tcPr>
        <w:tcBorders>
          <w:top w:val="nil"/>
          <w:left w:val="single" w:color="FFFFFF" w:sz="24" w:space="0"/>
          <w:bottom w:val="nil"/>
          <w:right w:val="nil"/>
          <w:insideH w:val="nil"/>
          <w:insideV w:val="nil"/>
        </w:tcBorders>
        <w:shd w:val="clear" w:color="auto" w:fill="8064A2"/>
      </w:tcPr>
    </w:tblStylePr>
    <w:tblStylePr w:type="band1Vert">
      <w:tblPr>
        <w:tblLayout w:type="fixed"/>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blLayout w:type="fixed"/>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106">
    <w:name w:val="Medium Grid 3 Accent 5"/>
    <w:basedOn w:val="36"/>
    <w:uiPriority w:val="69"/>
    <w:pPr>
      <w:spacing w:after="0" w:line="240" w:lineRule="auto"/>
    </w:p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CellMar>
        <w:top w:w="0" w:type="dxa"/>
        <w:left w:w="108" w:type="dxa"/>
        <w:bottom w:w="0" w:type="dxa"/>
        <w:right w:w="108" w:type="dxa"/>
      </w:tblCellMar>
    </w:tblPr>
    <w:tcPr>
      <w:shd w:val="clear" w:color="auto" w:fill="D2EAF1"/>
    </w:tcPr>
    <w:tblStylePr w:type="firstRow">
      <w:rPr>
        <w:b/>
        <w:bCs/>
        <w:i w:val="0"/>
        <w:iCs w:val="0"/>
        <w:color w:val="FFFFFF"/>
      </w:rPr>
      <w:tblPr>
        <w:tblLayout w:type="fixed"/>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BACC6"/>
      </w:tcPr>
    </w:tblStylePr>
    <w:tblStylePr w:type="lastRow">
      <w:rPr>
        <w:b/>
        <w:bCs/>
        <w:i w:val="0"/>
        <w:iCs w:val="0"/>
        <w:color w:val="FFFFFF"/>
      </w:rPr>
      <w:tblPr>
        <w:tblLayout w:type="fixed"/>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blLayout w:type="fixed"/>
      </w:tblPr>
      <w:tcPr>
        <w:tcBorders>
          <w:left w:val="single" w:color="FFFFFF" w:sz="8" w:space="0"/>
          <w:right w:val="single" w:color="FFFFFF" w:sz="24" w:space="0"/>
          <w:insideH w:val="nil"/>
          <w:insideV w:val="nil"/>
        </w:tcBorders>
        <w:shd w:val="clear" w:color="auto" w:fill="4BACC6"/>
      </w:tcPr>
    </w:tblStylePr>
    <w:tblStylePr w:type="lastCol">
      <w:rPr>
        <w:b/>
        <w:bCs/>
        <w:i w:val="0"/>
        <w:iCs w:val="0"/>
        <w:color w:val="FFFFFF"/>
      </w:rPr>
      <w:tblPr>
        <w:tblLayout w:type="fixed"/>
      </w:tblPr>
      <w:tcPr>
        <w:tcBorders>
          <w:top w:val="nil"/>
          <w:left w:val="single" w:color="FFFFFF" w:sz="24" w:space="0"/>
          <w:bottom w:val="nil"/>
          <w:right w:val="nil"/>
          <w:insideH w:val="nil"/>
          <w:insideV w:val="nil"/>
        </w:tcBorders>
        <w:shd w:val="clear" w:color="auto" w:fill="4BACC6"/>
      </w:tcPr>
    </w:tblStylePr>
    <w:tblStylePr w:type="band1Vert">
      <w:tblPr>
        <w:tblLayout w:type="fixed"/>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blLayout w:type="fixed"/>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107">
    <w:name w:val="Medium Grid 3 Accent 6"/>
    <w:basedOn w:val="36"/>
    <w:uiPriority w:val="69"/>
    <w:pPr>
      <w:spacing w:after="0" w:line="240" w:lineRule="auto"/>
    </w:p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CellMar>
        <w:top w:w="0" w:type="dxa"/>
        <w:left w:w="108" w:type="dxa"/>
        <w:bottom w:w="0" w:type="dxa"/>
        <w:right w:w="108" w:type="dxa"/>
      </w:tblCellMar>
    </w:tblPr>
    <w:tcPr>
      <w:shd w:val="clear" w:color="auto" w:fill="FDE4D0"/>
    </w:tcPr>
    <w:tblStylePr w:type="firstRow">
      <w:rPr>
        <w:b/>
        <w:bCs/>
        <w:i w:val="0"/>
        <w:iCs w:val="0"/>
        <w:color w:val="FFFFFF"/>
      </w:rPr>
      <w:tblPr>
        <w:tblLayout w:type="fixed"/>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F79646"/>
      </w:tcPr>
    </w:tblStylePr>
    <w:tblStylePr w:type="lastRow">
      <w:rPr>
        <w:b/>
        <w:bCs/>
        <w:i w:val="0"/>
        <w:iCs w:val="0"/>
        <w:color w:val="FFFFFF"/>
      </w:rPr>
      <w:tblPr>
        <w:tblLayout w:type="fixed"/>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blLayout w:type="fixed"/>
      </w:tblPr>
      <w:tcPr>
        <w:tcBorders>
          <w:left w:val="single" w:color="FFFFFF" w:sz="8" w:space="0"/>
          <w:right w:val="single" w:color="FFFFFF" w:sz="24" w:space="0"/>
          <w:insideH w:val="nil"/>
          <w:insideV w:val="nil"/>
        </w:tcBorders>
        <w:shd w:val="clear" w:color="auto" w:fill="F79646"/>
      </w:tcPr>
    </w:tblStylePr>
    <w:tblStylePr w:type="lastCol">
      <w:rPr>
        <w:b/>
        <w:bCs/>
        <w:i w:val="0"/>
        <w:iCs w:val="0"/>
        <w:color w:val="FFFFFF"/>
      </w:rPr>
      <w:tblPr>
        <w:tblLayout w:type="fixed"/>
      </w:tblPr>
      <w:tcPr>
        <w:tcBorders>
          <w:top w:val="nil"/>
          <w:left w:val="single" w:color="FFFFFF" w:sz="24" w:space="0"/>
          <w:bottom w:val="nil"/>
          <w:right w:val="nil"/>
          <w:insideH w:val="nil"/>
          <w:insideV w:val="nil"/>
        </w:tcBorders>
        <w:shd w:val="clear" w:color="auto" w:fill="F79646"/>
      </w:tcPr>
    </w:tblStylePr>
    <w:tblStylePr w:type="band1Vert">
      <w:tblPr>
        <w:tblLayout w:type="fixed"/>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blLayout w:type="fixed"/>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108">
    <w:name w:val="Dark List"/>
    <w:basedOn w:val="36"/>
    <w:uiPriority w:val="70"/>
    <w:pPr>
      <w:spacing w:after="0" w:line="240" w:lineRule="auto"/>
    </w:pPr>
    <w:rPr>
      <w:color w:val="FFFFFF"/>
    </w:rPr>
    <w:tblPr>
      <w:tblLayout w:type="fixed"/>
      <w:tblCellMar>
        <w:top w:w="0" w:type="dxa"/>
        <w:left w:w="108" w:type="dxa"/>
        <w:bottom w:w="0" w:type="dxa"/>
        <w:right w:w="108" w:type="dxa"/>
      </w:tblCellMar>
    </w:tblPr>
    <w:tcPr>
      <w:shd w:val="clear" w:color="auto" w:fill="000000"/>
    </w:tcPr>
    <w:tblStylePr w:type="firstRow">
      <w:rPr>
        <w:b/>
        <w:bCs/>
      </w:rPr>
      <w:tblPr>
        <w:tblLayout w:type="fixed"/>
      </w:tblPr>
      <w:tcPr>
        <w:tcBorders>
          <w:top w:val="nil"/>
          <w:left w:val="nil"/>
          <w:bottom w:val="single" w:color="FFFFFF" w:sz="18" w:space="0"/>
          <w:right w:val="nil"/>
          <w:insideH w:val="nil"/>
          <w:insideV w:val="nil"/>
        </w:tcBorders>
        <w:shd w:val="clear" w:color="auto" w:fill="000000"/>
      </w:tcPr>
    </w:tblStylePr>
    <w:tblStylePr w:type="lastRow">
      <w:tblPr>
        <w:tblLayout w:type="fixed"/>
      </w:tblPr>
      <w:tcPr>
        <w:tcBorders>
          <w:top w:val="single" w:color="FFFFFF" w:sz="18" w:space="0"/>
          <w:left w:val="nil"/>
          <w:bottom w:val="nil"/>
          <w:right w:val="nil"/>
          <w:insideH w:val="nil"/>
          <w:insideV w:val="nil"/>
        </w:tcBorders>
        <w:shd w:val="clear" w:color="auto" w:fill="000000"/>
      </w:tcPr>
    </w:tblStylePr>
    <w:tblStylePr w:type="firstCol">
      <w:tblPr>
        <w:tblLayout w:type="fixed"/>
      </w:tblPr>
      <w:tcPr>
        <w:tcBorders>
          <w:top w:val="nil"/>
          <w:left w:val="nil"/>
          <w:bottom w:val="nil"/>
          <w:right w:val="single" w:color="FFFFFF" w:sz="18" w:space="0"/>
          <w:insideH w:val="nil"/>
          <w:insideV w:val="nil"/>
        </w:tcBorders>
        <w:shd w:val="clear" w:color="auto" w:fill="000000"/>
      </w:tcPr>
    </w:tblStylePr>
    <w:tblStylePr w:type="lastCol">
      <w:tblPr>
        <w:tblLayout w:type="fixed"/>
      </w:tblPr>
      <w:tcPr>
        <w:tcBorders>
          <w:top w:val="nil"/>
          <w:left w:val="single" w:color="FFFFFF" w:sz="18" w:space="0"/>
          <w:bottom w:val="nil"/>
          <w:right w:val="nil"/>
          <w:insideH w:val="nil"/>
          <w:insideV w:val="nil"/>
        </w:tcBorders>
        <w:shd w:val="clear" w:color="auto" w:fill="000000"/>
      </w:tcPr>
    </w:tblStylePr>
    <w:tblStylePr w:type="band1Vert">
      <w:tblPr>
        <w:tblLayout w:type="fixed"/>
      </w:tblPr>
      <w:tcPr>
        <w:tcBorders>
          <w:top w:val="nil"/>
          <w:left w:val="nil"/>
          <w:bottom w:val="nil"/>
          <w:right w:val="nil"/>
          <w:insideH w:val="nil"/>
          <w:insideV w:val="nil"/>
        </w:tcBorders>
        <w:shd w:val="clear" w:color="auto" w:fill="000000"/>
      </w:tcPr>
    </w:tblStylePr>
    <w:tblStylePr w:type="band1Horz">
      <w:tblPr>
        <w:tblLayout w:type="fixed"/>
      </w:tblPr>
      <w:tcPr>
        <w:tcBorders>
          <w:top w:val="nil"/>
          <w:left w:val="nil"/>
          <w:bottom w:val="nil"/>
          <w:right w:val="nil"/>
          <w:insideH w:val="nil"/>
          <w:insideV w:val="nil"/>
        </w:tcBorders>
        <w:shd w:val="clear" w:color="auto" w:fill="000000"/>
      </w:tcPr>
    </w:tblStylePr>
  </w:style>
  <w:style w:type="table" w:styleId="109">
    <w:name w:val="Dark List Accent 1"/>
    <w:basedOn w:val="36"/>
    <w:uiPriority w:val="70"/>
    <w:pPr>
      <w:spacing w:after="0" w:line="240" w:lineRule="auto"/>
    </w:pPr>
    <w:rPr>
      <w:color w:val="FFFFFF"/>
    </w:rPr>
    <w:tblPr>
      <w:tblLayout w:type="fixed"/>
      <w:tblCellMar>
        <w:top w:w="0" w:type="dxa"/>
        <w:left w:w="108" w:type="dxa"/>
        <w:bottom w:w="0" w:type="dxa"/>
        <w:right w:w="108" w:type="dxa"/>
      </w:tblCellMar>
    </w:tblPr>
    <w:tcPr>
      <w:shd w:val="clear" w:color="auto" w:fill="4F81BD"/>
    </w:tcPr>
    <w:tblStylePr w:type="firstRow">
      <w:rPr>
        <w:b/>
        <w:bCs/>
      </w:rPr>
      <w:tblPr>
        <w:tblLayout w:type="fixed"/>
      </w:tblPr>
      <w:tcPr>
        <w:tcBorders>
          <w:top w:val="nil"/>
          <w:left w:val="nil"/>
          <w:bottom w:val="single" w:color="FFFFFF" w:sz="18" w:space="0"/>
          <w:right w:val="nil"/>
          <w:insideH w:val="nil"/>
          <w:insideV w:val="nil"/>
        </w:tcBorders>
        <w:shd w:val="clear" w:color="auto" w:fill="000000"/>
      </w:tcPr>
    </w:tblStylePr>
    <w:tblStylePr w:type="lastRow">
      <w:tblPr>
        <w:tblLayout w:type="fixed"/>
      </w:tblPr>
      <w:tcPr>
        <w:tcBorders>
          <w:top w:val="single" w:color="FFFFFF" w:sz="18" w:space="0"/>
          <w:left w:val="nil"/>
          <w:bottom w:val="nil"/>
          <w:right w:val="nil"/>
          <w:insideH w:val="nil"/>
          <w:insideV w:val="nil"/>
        </w:tcBorders>
        <w:shd w:val="clear" w:color="auto" w:fill="243F60"/>
      </w:tcPr>
    </w:tblStylePr>
    <w:tblStylePr w:type="firstCol">
      <w:tblPr>
        <w:tblLayout w:type="fixed"/>
      </w:tblPr>
      <w:tcPr>
        <w:tcBorders>
          <w:top w:val="nil"/>
          <w:left w:val="nil"/>
          <w:bottom w:val="nil"/>
          <w:right w:val="single" w:color="FFFFFF" w:sz="18" w:space="0"/>
          <w:insideH w:val="nil"/>
          <w:insideV w:val="nil"/>
        </w:tcBorders>
        <w:shd w:val="clear" w:color="auto" w:fill="365F91"/>
      </w:tcPr>
    </w:tblStylePr>
    <w:tblStylePr w:type="lastCol">
      <w:tblPr>
        <w:tblLayout w:type="fixed"/>
      </w:tblPr>
      <w:tcPr>
        <w:tcBorders>
          <w:top w:val="nil"/>
          <w:left w:val="single" w:color="FFFFFF" w:sz="18" w:space="0"/>
          <w:bottom w:val="nil"/>
          <w:right w:val="nil"/>
          <w:insideH w:val="nil"/>
          <w:insideV w:val="nil"/>
        </w:tcBorders>
        <w:shd w:val="clear" w:color="auto" w:fill="365F91"/>
      </w:tcPr>
    </w:tblStylePr>
    <w:tblStylePr w:type="band1Vert">
      <w:tblPr>
        <w:tblLayout w:type="fixed"/>
      </w:tblPr>
      <w:tcPr>
        <w:tcBorders>
          <w:top w:val="nil"/>
          <w:left w:val="nil"/>
          <w:bottom w:val="nil"/>
          <w:right w:val="nil"/>
          <w:insideH w:val="nil"/>
          <w:insideV w:val="nil"/>
        </w:tcBorders>
        <w:shd w:val="clear" w:color="auto" w:fill="365F91"/>
      </w:tcPr>
    </w:tblStylePr>
    <w:tblStylePr w:type="band1Horz">
      <w:tblPr>
        <w:tblLayout w:type="fixed"/>
      </w:tblPr>
      <w:tcPr>
        <w:tcBorders>
          <w:top w:val="nil"/>
          <w:left w:val="nil"/>
          <w:bottom w:val="nil"/>
          <w:right w:val="nil"/>
          <w:insideH w:val="nil"/>
          <w:insideV w:val="nil"/>
        </w:tcBorders>
        <w:shd w:val="clear" w:color="auto" w:fill="365F91"/>
      </w:tcPr>
    </w:tblStylePr>
  </w:style>
  <w:style w:type="table" w:styleId="110">
    <w:name w:val="Dark List Accent 2"/>
    <w:basedOn w:val="36"/>
    <w:uiPriority w:val="70"/>
    <w:pPr>
      <w:spacing w:after="0" w:line="240" w:lineRule="auto"/>
    </w:pPr>
    <w:rPr>
      <w:color w:val="FFFFFF"/>
    </w:rPr>
    <w:tblPr>
      <w:tblLayout w:type="fixed"/>
      <w:tblCellMar>
        <w:top w:w="0" w:type="dxa"/>
        <w:left w:w="108" w:type="dxa"/>
        <w:bottom w:w="0" w:type="dxa"/>
        <w:right w:w="108" w:type="dxa"/>
      </w:tblCellMar>
    </w:tblPr>
    <w:tcPr>
      <w:shd w:val="clear" w:color="auto" w:fill="C0504D"/>
    </w:tcPr>
    <w:tblStylePr w:type="firstRow">
      <w:rPr>
        <w:b/>
        <w:bCs/>
      </w:rPr>
      <w:tblPr>
        <w:tblLayout w:type="fixed"/>
      </w:tblPr>
      <w:tcPr>
        <w:tcBorders>
          <w:top w:val="nil"/>
          <w:left w:val="nil"/>
          <w:bottom w:val="single" w:color="FFFFFF" w:sz="18" w:space="0"/>
          <w:right w:val="nil"/>
          <w:insideH w:val="nil"/>
          <w:insideV w:val="nil"/>
        </w:tcBorders>
        <w:shd w:val="clear" w:color="auto" w:fill="000000"/>
      </w:tcPr>
    </w:tblStylePr>
    <w:tblStylePr w:type="lastRow">
      <w:tblPr>
        <w:tblLayout w:type="fixed"/>
      </w:tblPr>
      <w:tcPr>
        <w:tcBorders>
          <w:top w:val="single" w:color="FFFFFF" w:sz="18" w:space="0"/>
          <w:left w:val="nil"/>
          <w:bottom w:val="nil"/>
          <w:right w:val="nil"/>
          <w:insideH w:val="nil"/>
          <w:insideV w:val="nil"/>
        </w:tcBorders>
        <w:shd w:val="clear" w:color="auto" w:fill="622423"/>
      </w:tcPr>
    </w:tblStylePr>
    <w:tblStylePr w:type="firstCol">
      <w:tblPr>
        <w:tblLayout w:type="fixed"/>
      </w:tblPr>
      <w:tcPr>
        <w:tcBorders>
          <w:top w:val="nil"/>
          <w:left w:val="nil"/>
          <w:bottom w:val="nil"/>
          <w:right w:val="single" w:color="FFFFFF" w:sz="18" w:space="0"/>
          <w:insideH w:val="nil"/>
          <w:insideV w:val="nil"/>
        </w:tcBorders>
        <w:shd w:val="clear" w:color="auto" w:fill="943634"/>
      </w:tcPr>
    </w:tblStylePr>
    <w:tblStylePr w:type="lastCol">
      <w:tblPr>
        <w:tblLayout w:type="fixed"/>
      </w:tblPr>
      <w:tcPr>
        <w:tcBorders>
          <w:top w:val="nil"/>
          <w:left w:val="single" w:color="FFFFFF" w:sz="18" w:space="0"/>
          <w:bottom w:val="nil"/>
          <w:right w:val="nil"/>
          <w:insideH w:val="nil"/>
          <w:insideV w:val="nil"/>
        </w:tcBorders>
        <w:shd w:val="clear" w:color="auto" w:fill="943634"/>
      </w:tcPr>
    </w:tblStylePr>
    <w:tblStylePr w:type="band1Vert">
      <w:tblPr>
        <w:tblLayout w:type="fixed"/>
      </w:tblPr>
      <w:tcPr>
        <w:tcBorders>
          <w:top w:val="nil"/>
          <w:left w:val="nil"/>
          <w:bottom w:val="nil"/>
          <w:right w:val="nil"/>
          <w:insideH w:val="nil"/>
          <w:insideV w:val="nil"/>
        </w:tcBorders>
        <w:shd w:val="clear" w:color="auto" w:fill="943634"/>
      </w:tcPr>
    </w:tblStylePr>
    <w:tblStylePr w:type="band1Horz">
      <w:tblPr>
        <w:tblLayout w:type="fixed"/>
      </w:tblPr>
      <w:tcPr>
        <w:tcBorders>
          <w:top w:val="nil"/>
          <w:left w:val="nil"/>
          <w:bottom w:val="nil"/>
          <w:right w:val="nil"/>
          <w:insideH w:val="nil"/>
          <w:insideV w:val="nil"/>
        </w:tcBorders>
        <w:shd w:val="clear" w:color="auto" w:fill="943634"/>
      </w:tcPr>
    </w:tblStylePr>
  </w:style>
  <w:style w:type="table" w:styleId="111">
    <w:name w:val="Dark List Accent 3"/>
    <w:basedOn w:val="36"/>
    <w:uiPriority w:val="70"/>
    <w:pPr>
      <w:spacing w:after="0" w:line="240" w:lineRule="auto"/>
    </w:pPr>
    <w:rPr>
      <w:color w:val="FFFFFF"/>
    </w:rPr>
    <w:tblPr>
      <w:tblLayout w:type="fixed"/>
      <w:tblCellMar>
        <w:top w:w="0" w:type="dxa"/>
        <w:left w:w="108" w:type="dxa"/>
        <w:bottom w:w="0" w:type="dxa"/>
        <w:right w:w="108" w:type="dxa"/>
      </w:tblCellMar>
    </w:tblPr>
    <w:tcPr>
      <w:shd w:val="clear" w:color="auto" w:fill="9BBB59"/>
    </w:tcPr>
    <w:tblStylePr w:type="firstRow">
      <w:rPr>
        <w:b/>
        <w:bCs/>
      </w:rPr>
      <w:tblPr>
        <w:tblLayout w:type="fixed"/>
      </w:tblPr>
      <w:tcPr>
        <w:tcBorders>
          <w:top w:val="nil"/>
          <w:left w:val="nil"/>
          <w:bottom w:val="single" w:color="FFFFFF" w:sz="18" w:space="0"/>
          <w:right w:val="nil"/>
          <w:insideH w:val="nil"/>
          <w:insideV w:val="nil"/>
        </w:tcBorders>
        <w:shd w:val="clear" w:color="auto" w:fill="000000"/>
      </w:tcPr>
    </w:tblStylePr>
    <w:tblStylePr w:type="lastRow">
      <w:tblPr>
        <w:tblLayout w:type="fixed"/>
      </w:tblPr>
      <w:tcPr>
        <w:tcBorders>
          <w:top w:val="single" w:color="FFFFFF" w:sz="18" w:space="0"/>
          <w:left w:val="nil"/>
          <w:bottom w:val="nil"/>
          <w:right w:val="nil"/>
          <w:insideH w:val="nil"/>
          <w:insideV w:val="nil"/>
        </w:tcBorders>
        <w:shd w:val="clear" w:color="auto" w:fill="4E6128"/>
      </w:tcPr>
    </w:tblStylePr>
    <w:tblStylePr w:type="firstCol">
      <w:tblPr>
        <w:tblLayout w:type="fixed"/>
      </w:tblPr>
      <w:tcPr>
        <w:tcBorders>
          <w:top w:val="nil"/>
          <w:left w:val="nil"/>
          <w:bottom w:val="nil"/>
          <w:right w:val="single" w:color="FFFFFF" w:sz="18" w:space="0"/>
          <w:insideH w:val="nil"/>
          <w:insideV w:val="nil"/>
        </w:tcBorders>
        <w:shd w:val="clear" w:color="auto" w:fill="76923C"/>
      </w:tcPr>
    </w:tblStylePr>
    <w:tblStylePr w:type="lastCol">
      <w:tblPr>
        <w:tblLayout w:type="fixed"/>
      </w:tblPr>
      <w:tcPr>
        <w:tcBorders>
          <w:top w:val="nil"/>
          <w:left w:val="single" w:color="FFFFFF" w:sz="18" w:space="0"/>
          <w:bottom w:val="nil"/>
          <w:right w:val="nil"/>
          <w:insideH w:val="nil"/>
          <w:insideV w:val="nil"/>
        </w:tcBorders>
        <w:shd w:val="clear" w:color="auto" w:fill="76923C"/>
      </w:tcPr>
    </w:tblStylePr>
    <w:tblStylePr w:type="band1Vert">
      <w:tblPr>
        <w:tblLayout w:type="fixed"/>
      </w:tblPr>
      <w:tcPr>
        <w:tcBorders>
          <w:top w:val="nil"/>
          <w:left w:val="nil"/>
          <w:bottom w:val="nil"/>
          <w:right w:val="nil"/>
          <w:insideH w:val="nil"/>
          <w:insideV w:val="nil"/>
        </w:tcBorders>
        <w:shd w:val="clear" w:color="auto" w:fill="76923C"/>
      </w:tcPr>
    </w:tblStylePr>
    <w:tblStylePr w:type="band1Horz">
      <w:tblPr>
        <w:tblLayout w:type="fixed"/>
      </w:tblPr>
      <w:tcPr>
        <w:tcBorders>
          <w:top w:val="nil"/>
          <w:left w:val="nil"/>
          <w:bottom w:val="nil"/>
          <w:right w:val="nil"/>
          <w:insideH w:val="nil"/>
          <w:insideV w:val="nil"/>
        </w:tcBorders>
        <w:shd w:val="clear" w:color="auto" w:fill="76923C"/>
      </w:tcPr>
    </w:tblStylePr>
  </w:style>
  <w:style w:type="table" w:styleId="112">
    <w:name w:val="Dark List Accent 4"/>
    <w:basedOn w:val="36"/>
    <w:uiPriority w:val="70"/>
    <w:pPr>
      <w:spacing w:after="0" w:line="240" w:lineRule="auto"/>
    </w:pPr>
    <w:rPr>
      <w:color w:val="FFFFFF"/>
    </w:rPr>
    <w:tblPr>
      <w:tblLayout w:type="fixed"/>
      <w:tblCellMar>
        <w:top w:w="0" w:type="dxa"/>
        <w:left w:w="108" w:type="dxa"/>
        <w:bottom w:w="0" w:type="dxa"/>
        <w:right w:w="108" w:type="dxa"/>
      </w:tblCellMar>
    </w:tblPr>
    <w:tcPr>
      <w:shd w:val="clear" w:color="auto" w:fill="8064A2"/>
    </w:tcPr>
    <w:tblStylePr w:type="firstRow">
      <w:rPr>
        <w:b/>
        <w:bCs/>
      </w:rPr>
      <w:tblPr>
        <w:tblLayout w:type="fixed"/>
      </w:tblPr>
      <w:tcPr>
        <w:tcBorders>
          <w:top w:val="nil"/>
          <w:left w:val="nil"/>
          <w:bottom w:val="single" w:color="FFFFFF" w:sz="18" w:space="0"/>
          <w:right w:val="nil"/>
          <w:insideH w:val="nil"/>
          <w:insideV w:val="nil"/>
        </w:tcBorders>
        <w:shd w:val="clear" w:color="auto" w:fill="000000"/>
      </w:tcPr>
    </w:tblStylePr>
    <w:tblStylePr w:type="lastRow">
      <w:tblPr>
        <w:tblLayout w:type="fixed"/>
      </w:tblPr>
      <w:tcPr>
        <w:tcBorders>
          <w:top w:val="single" w:color="FFFFFF" w:sz="18" w:space="0"/>
          <w:left w:val="nil"/>
          <w:bottom w:val="nil"/>
          <w:right w:val="nil"/>
          <w:insideH w:val="nil"/>
          <w:insideV w:val="nil"/>
        </w:tcBorders>
        <w:shd w:val="clear" w:color="auto" w:fill="3F3151"/>
      </w:tcPr>
    </w:tblStylePr>
    <w:tblStylePr w:type="firstCol">
      <w:tblPr>
        <w:tblLayout w:type="fixed"/>
      </w:tblPr>
      <w:tcPr>
        <w:tcBorders>
          <w:top w:val="nil"/>
          <w:left w:val="nil"/>
          <w:bottom w:val="nil"/>
          <w:right w:val="single" w:color="FFFFFF" w:sz="18" w:space="0"/>
          <w:insideH w:val="nil"/>
          <w:insideV w:val="nil"/>
        </w:tcBorders>
        <w:shd w:val="clear" w:color="auto" w:fill="5F497A"/>
      </w:tcPr>
    </w:tblStylePr>
    <w:tblStylePr w:type="lastCol">
      <w:tblPr>
        <w:tblLayout w:type="fixed"/>
      </w:tblPr>
      <w:tcPr>
        <w:tcBorders>
          <w:top w:val="nil"/>
          <w:left w:val="single" w:color="FFFFFF" w:sz="18" w:space="0"/>
          <w:bottom w:val="nil"/>
          <w:right w:val="nil"/>
          <w:insideH w:val="nil"/>
          <w:insideV w:val="nil"/>
        </w:tcBorders>
        <w:shd w:val="clear" w:color="auto" w:fill="5F497A"/>
      </w:tcPr>
    </w:tblStylePr>
    <w:tblStylePr w:type="band1Vert">
      <w:tblPr>
        <w:tblLayout w:type="fixed"/>
      </w:tblPr>
      <w:tcPr>
        <w:tcBorders>
          <w:top w:val="nil"/>
          <w:left w:val="nil"/>
          <w:bottom w:val="nil"/>
          <w:right w:val="nil"/>
          <w:insideH w:val="nil"/>
          <w:insideV w:val="nil"/>
        </w:tcBorders>
        <w:shd w:val="clear" w:color="auto" w:fill="5F497A"/>
      </w:tcPr>
    </w:tblStylePr>
    <w:tblStylePr w:type="band1Horz">
      <w:tblPr>
        <w:tblLayout w:type="fixed"/>
      </w:tblPr>
      <w:tcPr>
        <w:tcBorders>
          <w:top w:val="nil"/>
          <w:left w:val="nil"/>
          <w:bottom w:val="nil"/>
          <w:right w:val="nil"/>
          <w:insideH w:val="nil"/>
          <w:insideV w:val="nil"/>
        </w:tcBorders>
        <w:shd w:val="clear" w:color="auto" w:fill="5F497A"/>
      </w:tcPr>
    </w:tblStylePr>
  </w:style>
  <w:style w:type="table" w:styleId="113">
    <w:name w:val="Dark List Accent 5"/>
    <w:basedOn w:val="36"/>
    <w:uiPriority w:val="70"/>
    <w:pPr>
      <w:spacing w:after="0" w:line="240" w:lineRule="auto"/>
    </w:pPr>
    <w:rPr>
      <w:color w:val="FFFFFF"/>
    </w:rPr>
    <w:tblPr>
      <w:tblLayout w:type="fixed"/>
      <w:tblCellMar>
        <w:top w:w="0" w:type="dxa"/>
        <w:left w:w="108" w:type="dxa"/>
        <w:bottom w:w="0" w:type="dxa"/>
        <w:right w:w="108" w:type="dxa"/>
      </w:tblCellMar>
    </w:tblPr>
    <w:tcPr>
      <w:shd w:val="clear" w:color="auto" w:fill="4BACC6"/>
    </w:tcPr>
    <w:tblStylePr w:type="firstRow">
      <w:rPr>
        <w:b/>
        <w:bCs/>
      </w:rPr>
      <w:tblPr>
        <w:tblLayout w:type="fixed"/>
      </w:tblPr>
      <w:tcPr>
        <w:tcBorders>
          <w:top w:val="nil"/>
          <w:left w:val="nil"/>
          <w:bottom w:val="single" w:color="FFFFFF" w:sz="18" w:space="0"/>
          <w:right w:val="nil"/>
          <w:insideH w:val="nil"/>
          <w:insideV w:val="nil"/>
        </w:tcBorders>
        <w:shd w:val="clear" w:color="auto" w:fill="000000"/>
      </w:tcPr>
    </w:tblStylePr>
    <w:tblStylePr w:type="lastRow">
      <w:tblPr>
        <w:tblLayout w:type="fixed"/>
      </w:tblPr>
      <w:tcPr>
        <w:tcBorders>
          <w:top w:val="single" w:color="FFFFFF" w:sz="18" w:space="0"/>
          <w:left w:val="nil"/>
          <w:bottom w:val="nil"/>
          <w:right w:val="nil"/>
          <w:insideH w:val="nil"/>
          <w:insideV w:val="nil"/>
        </w:tcBorders>
        <w:shd w:val="clear" w:color="auto" w:fill="205867"/>
      </w:tcPr>
    </w:tblStylePr>
    <w:tblStylePr w:type="firstCol">
      <w:tblPr>
        <w:tblLayout w:type="fixed"/>
      </w:tblPr>
      <w:tcPr>
        <w:tcBorders>
          <w:top w:val="nil"/>
          <w:left w:val="nil"/>
          <w:bottom w:val="nil"/>
          <w:right w:val="single" w:color="FFFFFF" w:sz="18" w:space="0"/>
          <w:insideH w:val="nil"/>
          <w:insideV w:val="nil"/>
        </w:tcBorders>
        <w:shd w:val="clear" w:color="auto" w:fill="31849B"/>
      </w:tcPr>
    </w:tblStylePr>
    <w:tblStylePr w:type="lastCol">
      <w:tblPr>
        <w:tblLayout w:type="fixed"/>
      </w:tblPr>
      <w:tcPr>
        <w:tcBorders>
          <w:top w:val="nil"/>
          <w:left w:val="single" w:color="FFFFFF" w:sz="18" w:space="0"/>
          <w:bottom w:val="nil"/>
          <w:right w:val="nil"/>
          <w:insideH w:val="nil"/>
          <w:insideV w:val="nil"/>
        </w:tcBorders>
        <w:shd w:val="clear" w:color="auto" w:fill="31849B"/>
      </w:tcPr>
    </w:tblStylePr>
    <w:tblStylePr w:type="band1Vert">
      <w:tblPr>
        <w:tblLayout w:type="fixed"/>
      </w:tblPr>
      <w:tcPr>
        <w:tcBorders>
          <w:top w:val="nil"/>
          <w:left w:val="nil"/>
          <w:bottom w:val="nil"/>
          <w:right w:val="nil"/>
          <w:insideH w:val="nil"/>
          <w:insideV w:val="nil"/>
        </w:tcBorders>
        <w:shd w:val="clear" w:color="auto" w:fill="31849B"/>
      </w:tcPr>
    </w:tblStylePr>
    <w:tblStylePr w:type="band1Horz">
      <w:tblPr>
        <w:tblLayout w:type="fixed"/>
      </w:tblPr>
      <w:tcPr>
        <w:tcBorders>
          <w:top w:val="nil"/>
          <w:left w:val="nil"/>
          <w:bottom w:val="nil"/>
          <w:right w:val="nil"/>
          <w:insideH w:val="nil"/>
          <w:insideV w:val="nil"/>
        </w:tcBorders>
        <w:shd w:val="clear" w:color="auto" w:fill="31849B"/>
      </w:tcPr>
    </w:tblStylePr>
  </w:style>
  <w:style w:type="table" w:styleId="114">
    <w:name w:val="Dark List Accent 6"/>
    <w:basedOn w:val="36"/>
    <w:uiPriority w:val="70"/>
    <w:pPr>
      <w:spacing w:after="0" w:line="240" w:lineRule="auto"/>
    </w:pPr>
    <w:rPr>
      <w:color w:val="FFFFFF"/>
    </w:rPr>
    <w:tblPr>
      <w:tblLayout w:type="fixed"/>
      <w:tblCellMar>
        <w:top w:w="0" w:type="dxa"/>
        <w:left w:w="108" w:type="dxa"/>
        <w:bottom w:w="0" w:type="dxa"/>
        <w:right w:w="108" w:type="dxa"/>
      </w:tblCellMar>
    </w:tblPr>
    <w:tcPr>
      <w:shd w:val="clear" w:color="auto" w:fill="F79646"/>
    </w:tcPr>
    <w:tblStylePr w:type="firstRow">
      <w:rPr>
        <w:b/>
        <w:bCs/>
      </w:rPr>
      <w:tblPr>
        <w:tblLayout w:type="fixed"/>
      </w:tblPr>
      <w:tcPr>
        <w:tcBorders>
          <w:top w:val="nil"/>
          <w:left w:val="nil"/>
          <w:bottom w:val="single" w:color="FFFFFF" w:sz="18" w:space="0"/>
          <w:right w:val="nil"/>
          <w:insideH w:val="nil"/>
          <w:insideV w:val="nil"/>
        </w:tcBorders>
        <w:shd w:val="clear" w:color="auto" w:fill="000000"/>
      </w:tcPr>
    </w:tblStylePr>
    <w:tblStylePr w:type="lastRow">
      <w:tblPr>
        <w:tblLayout w:type="fixed"/>
      </w:tblPr>
      <w:tcPr>
        <w:tcBorders>
          <w:top w:val="single" w:color="FFFFFF" w:sz="18" w:space="0"/>
          <w:left w:val="nil"/>
          <w:bottom w:val="nil"/>
          <w:right w:val="nil"/>
          <w:insideH w:val="nil"/>
          <w:insideV w:val="nil"/>
        </w:tcBorders>
        <w:shd w:val="clear" w:color="auto" w:fill="974706"/>
      </w:tcPr>
    </w:tblStylePr>
    <w:tblStylePr w:type="firstCol">
      <w:tblPr>
        <w:tblLayout w:type="fixed"/>
      </w:tblPr>
      <w:tcPr>
        <w:tcBorders>
          <w:top w:val="nil"/>
          <w:left w:val="nil"/>
          <w:bottom w:val="nil"/>
          <w:right w:val="single" w:color="FFFFFF" w:sz="18" w:space="0"/>
          <w:insideH w:val="nil"/>
          <w:insideV w:val="nil"/>
        </w:tcBorders>
        <w:shd w:val="clear" w:color="auto" w:fill="E36C0A"/>
      </w:tcPr>
    </w:tblStylePr>
    <w:tblStylePr w:type="lastCol">
      <w:tblPr>
        <w:tblLayout w:type="fixed"/>
      </w:tblPr>
      <w:tcPr>
        <w:tcBorders>
          <w:top w:val="nil"/>
          <w:left w:val="single" w:color="FFFFFF" w:sz="18" w:space="0"/>
          <w:bottom w:val="nil"/>
          <w:right w:val="nil"/>
          <w:insideH w:val="nil"/>
          <w:insideV w:val="nil"/>
        </w:tcBorders>
        <w:shd w:val="clear" w:color="auto" w:fill="E36C0A"/>
      </w:tcPr>
    </w:tblStylePr>
    <w:tblStylePr w:type="band1Vert">
      <w:tblPr>
        <w:tblLayout w:type="fixed"/>
      </w:tblPr>
      <w:tcPr>
        <w:tcBorders>
          <w:top w:val="nil"/>
          <w:left w:val="nil"/>
          <w:bottom w:val="nil"/>
          <w:right w:val="nil"/>
          <w:insideH w:val="nil"/>
          <w:insideV w:val="nil"/>
        </w:tcBorders>
        <w:shd w:val="clear" w:color="auto" w:fill="E36C0A"/>
      </w:tcPr>
    </w:tblStylePr>
    <w:tblStylePr w:type="band1Horz">
      <w:tblPr>
        <w:tblLayout w:type="fixed"/>
      </w:tblPr>
      <w:tcPr>
        <w:tcBorders>
          <w:top w:val="nil"/>
          <w:left w:val="nil"/>
          <w:bottom w:val="nil"/>
          <w:right w:val="nil"/>
          <w:insideH w:val="nil"/>
          <w:insideV w:val="nil"/>
        </w:tcBorders>
        <w:shd w:val="clear" w:color="auto" w:fill="E36C0A"/>
      </w:tcPr>
    </w:tblStylePr>
  </w:style>
  <w:style w:type="table" w:styleId="115">
    <w:name w:val="Colorful Shading"/>
    <w:basedOn w:val="36"/>
    <w:uiPriority w:val="71"/>
    <w:pPr>
      <w:spacing w:after="0" w:line="240" w:lineRule="auto"/>
    </w:pPr>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Layout w:type="fixed"/>
      <w:tblCellMar>
        <w:top w:w="0" w:type="dxa"/>
        <w:left w:w="108" w:type="dxa"/>
        <w:bottom w:w="0" w:type="dxa"/>
        <w:right w:w="108" w:type="dxa"/>
      </w:tblCellMar>
    </w:tblPr>
    <w:tcPr>
      <w:shd w:val="clear" w:color="auto" w:fill="E6E6E6"/>
    </w:tcPr>
    <w:tblStylePr w:type="firstRow">
      <w:rPr>
        <w:b/>
        <w:bCs/>
      </w:rPr>
      <w:tblPr>
        <w:tblLayout w:type="fixed"/>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blLayout w:type="fixed"/>
      </w:tblPr>
      <w:tcPr>
        <w:tcBorders>
          <w:top w:val="single" w:color="FFFFFF" w:sz="6" w:space="0"/>
        </w:tcBorders>
        <w:shd w:val="clear" w:color="auto" w:fill="000000"/>
      </w:tcPr>
    </w:tblStylePr>
    <w:tblStylePr w:type="firstCol">
      <w:rPr>
        <w:color w:val="FFFFFF"/>
      </w:rPr>
      <w:tblPr>
        <w:tblLayout w:type="fixed"/>
      </w:tblPr>
      <w:tcPr>
        <w:tcBorders>
          <w:top w:val="nil"/>
          <w:left w:val="nil"/>
          <w:bottom w:val="nil"/>
          <w:right w:val="nil"/>
          <w:insideH w:val="single" w:sz="4" w:space="0"/>
          <w:insideV w:val="nil"/>
        </w:tcBorders>
        <w:shd w:val="clear" w:color="auto" w:fill="000000"/>
      </w:tcPr>
    </w:tblStylePr>
    <w:tblStylePr w:type="lastCol">
      <w:rPr>
        <w:color w:val="FFFFFF"/>
      </w:rPr>
      <w:tblPr>
        <w:tblLayout w:type="fixed"/>
      </w:tblPr>
      <w:tcPr>
        <w:tcBorders>
          <w:top w:val="nil"/>
          <w:left w:val="nil"/>
          <w:bottom w:val="nil"/>
          <w:right w:val="nil"/>
          <w:insideH w:val="nil"/>
          <w:insideV w:val="nil"/>
        </w:tcBorders>
        <w:shd w:val="clear" w:color="auto" w:fill="000000"/>
      </w:tcPr>
    </w:tblStylePr>
    <w:tblStylePr w:type="band1Vert">
      <w:tblPr>
        <w:tblLayout w:type="fixed"/>
      </w:tblPr>
      <w:tcPr>
        <w:shd w:val="clear" w:color="auto" w:fill="999999"/>
      </w:tcPr>
    </w:tblStylePr>
    <w:tblStylePr w:type="band1Horz">
      <w:tblPr>
        <w:tblLayout w:type="fixed"/>
      </w:tblPr>
      <w:tcPr>
        <w:shd w:val="clear" w:color="auto" w:fill="808080"/>
      </w:tcPr>
    </w:tblStylePr>
    <w:tblStylePr w:type="neCell">
      <w:rPr>
        <w:color w:val="000000"/>
      </w:rPr>
    </w:tblStylePr>
    <w:tblStylePr w:type="nwCell">
      <w:rPr>
        <w:color w:val="000000"/>
      </w:rPr>
    </w:tblStylePr>
  </w:style>
  <w:style w:type="table" w:styleId="116">
    <w:name w:val="Colorful Shading Accent 1"/>
    <w:basedOn w:val="36"/>
    <w:uiPriority w:val="71"/>
    <w:pPr>
      <w:spacing w:after="0" w:line="240" w:lineRule="auto"/>
    </w:pPr>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Layout w:type="fixed"/>
      <w:tblCellMar>
        <w:top w:w="0" w:type="dxa"/>
        <w:left w:w="108" w:type="dxa"/>
        <w:bottom w:w="0" w:type="dxa"/>
        <w:right w:w="108" w:type="dxa"/>
      </w:tblCellMar>
    </w:tblPr>
    <w:tcPr>
      <w:shd w:val="clear" w:color="auto" w:fill="EDF2F8"/>
    </w:tcPr>
    <w:tblStylePr w:type="firstRow">
      <w:rPr>
        <w:b/>
        <w:bCs/>
      </w:rPr>
      <w:tblPr>
        <w:tblLayout w:type="fixed"/>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blLayout w:type="fixed"/>
      </w:tblPr>
      <w:tcPr>
        <w:tcBorders>
          <w:top w:val="single" w:color="FFFFFF" w:sz="6" w:space="0"/>
        </w:tcBorders>
        <w:shd w:val="clear" w:color="auto" w:fill="2C4C74"/>
      </w:tcPr>
    </w:tblStylePr>
    <w:tblStylePr w:type="firstCol">
      <w:rPr>
        <w:color w:val="FFFFFF"/>
      </w:rPr>
      <w:tblPr>
        <w:tblLayout w:type="fixed"/>
      </w:tblPr>
      <w:tcPr>
        <w:tcBorders>
          <w:top w:val="nil"/>
          <w:left w:val="nil"/>
          <w:bottom w:val="nil"/>
          <w:right w:val="nil"/>
          <w:insideH w:val="single" w:sz="4" w:space="0"/>
          <w:insideV w:val="nil"/>
        </w:tcBorders>
        <w:shd w:val="clear" w:color="auto" w:fill="2C4C74"/>
      </w:tcPr>
    </w:tblStylePr>
    <w:tblStylePr w:type="lastCol">
      <w:rPr>
        <w:color w:val="FFFFFF"/>
      </w:rPr>
      <w:tblPr>
        <w:tblLayout w:type="fixed"/>
      </w:tblPr>
      <w:tcPr>
        <w:tcBorders>
          <w:top w:val="nil"/>
          <w:left w:val="nil"/>
          <w:bottom w:val="nil"/>
          <w:right w:val="nil"/>
          <w:insideH w:val="nil"/>
          <w:insideV w:val="nil"/>
        </w:tcBorders>
        <w:shd w:val="clear" w:color="auto" w:fill="2C4C74"/>
      </w:tcPr>
    </w:tblStylePr>
    <w:tblStylePr w:type="band1Vert">
      <w:tblPr>
        <w:tblLayout w:type="fixed"/>
      </w:tblPr>
      <w:tcPr>
        <w:shd w:val="clear" w:color="auto" w:fill="B8CCE4"/>
      </w:tcPr>
    </w:tblStylePr>
    <w:tblStylePr w:type="band1Horz">
      <w:tblPr>
        <w:tblLayout w:type="fixed"/>
      </w:tblPr>
      <w:tcPr>
        <w:shd w:val="clear" w:color="auto" w:fill="A7BFDE"/>
      </w:tcPr>
    </w:tblStylePr>
    <w:tblStylePr w:type="neCell">
      <w:rPr>
        <w:color w:val="000000"/>
      </w:rPr>
    </w:tblStylePr>
    <w:tblStylePr w:type="nwCell">
      <w:rPr>
        <w:color w:val="000000"/>
      </w:rPr>
    </w:tblStylePr>
  </w:style>
  <w:style w:type="table" w:styleId="117">
    <w:name w:val="Colorful Shading Accent 2"/>
    <w:basedOn w:val="36"/>
    <w:uiPriority w:val="71"/>
    <w:pPr>
      <w:spacing w:after="0" w:line="240" w:lineRule="auto"/>
    </w:pPr>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Layout w:type="fixed"/>
      <w:tblCellMar>
        <w:top w:w="0" w:type="dxa"/>
        <w:left w:w="108" w:type="dxa"/>
        <w:bottom w:w="0" w:type="dxa"/>
        <w:right w:w="108" w:type="dxa"/>
      </w:tblCellMar>
    </w:tblPr>
    <w:tcPr>
      <w:shd w:val="clear" w:color="auto" w:fill="F8EDED"/>
    </w:tcPr>
    <w:tblStylePr w:type="firstRow">
      <w:rPr>
        <w:b/>
        <w:bCs/>
      </w:rPr>
      <w:tblPr>
        <w:tblLayout w:type="fixed"/>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blLayout w:type="fixed"/>
      </w:tblPr>
      <w:tcPr>
        <w:tcBorders>
          <w:top w:val="single" w:color="FFFFFF" w:sz="6" w:space="0"/>
        </w:tcBorders>
        <w:shd w:val="clear" w:color="auto" w:fill="772C2A"/>
      </w:tcPr>
    </w:tblStylePr>
    <w:tblStylePr w:type="firstCol">
      <w:rPr>
        <w:color w:val="FFFFFF"/>
      </w:rPr>
      <w:tblPr>
        <w:tblLayout w:type="fixed"/>
      </w:tblPr>
      <w:tcPr>
        <w:tcBorders>
          <w:top w:val="nil"/>
          <w:left w:val="nil"/>
          <w:bottom w:val="nil"/>
          <w:right w:val="nil"/>
          <w:insideH w:val="single" w:sz="4" w:space="0"/>
          <w:insideV w:val="nil"/>
        </w:tcBorders>
        <w:shd w:val="clear" w:color="auto" w:fill="772C2A"/>
      </w:tcPr>
    </w:tblStylePr>
    <w:tblStylePr w:type="lastCol">
      <w:rPr>
        <w:color w:val="FFFFFF"/>
      </w:rPr>
      <w:tblPr>
        <w:tblLayout w:type="fixed"/>
      </w:tblPr>
      <w:tcPr>
        <w:tcBorders>
          <w:top w:val="nil"/>
          <w:left w:val="nil"/>
          <w:bottom w:val="nil"/>
          <w:right w:val="nil"/>
          <w:insideH w:val="nil"/>
          <w:insideV w:val="nil"/>
        </w:tcBorders>
        <w:shd w:val="clear" w:color="auto" w:fill="772C2A"/>
      </w:tcPr>
    </w:tblStylePr>
    <w:tblStylePr w:type="band1Vert">
      <w:tblPr>
        <w:tblLayout w:type="fixed"/>
      </w:tblPr>
      <w:tcPr>
        <w:shd w:val="clear" w:color="auto" w:fill="E5B8B7"/>
      </w:tcPr>
    </w:tblStylePr>
    <w:tblStylePr w:type="band1Horz">
      <w:tblPr>
        <w:tblLayout w:type="fixed"/>
      </w:tblPr>
      <w:tcPr>
        <w:shd w:val="clear" w:color="auto" w:fill="DFA7A6"/>
      </w:tcPr>
    </w:tblStylePr>
    <w:tblStylePr w:type="neCell">
      <w:rPr>
        <w:color w:val="000000"/>
      </w:rPr>
    </w:tblStylePr>
    <w:tblStylePr w:type="nwCell">
      <w:rPr>
        <w:color w:val="000000"/>
      </w:rPr>
    </w:tblStylePr>
  </w:style>
  <w:style w:type="table" w:styleId="118">
    <w:name w:val="Colorful Shading Accent 3"/>
    <w:basedOn w:val="36"/>
    <w:uiPriority w:val="71"/>
    <w:pPr>
      <w:spacing w:after="0" w:line="240" w:lineRule="auto"/>
    </w:pPr>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Layout w:type="fixed"/>
      <w:tblCellMar>
        <w:top w:w="0" w:type="dxa"/>
        <w:left w:w="108" w:type="dxa"/>
        <w:bottom w:w="0" w:type="dxa"/>
        <w:right w:w="108" w:type="dxa"/>
      </w:tblCellMar>
    </w:tblPr>
    <w:tcPr>
      <w:shd w:val="clear" w:color="auto" w:fill="F5F8EE"/>
    </w:tcPr>
    <w:tblStylePr w:type="firstRow">
      <w:rPr>
        <w:b/>
        <w:bCs/>
      </w:rPr>
      <w:tblPr>
        <w:tblLayout w:type="fixed"/>
      </w:tblPr>
      <w:tcPr>
        <w:tcBorders>
          <w:top w:val="nil"/>
          <w:left w:val="nil"/>
          <w:bottom w:val="single" w:color="8064A2" w:sz="24" w:space="0"/>
          <w:right w:val="nil"/>
          <w:insideH w:val="nil"/>
          <w:insideV w:val="nil"/>
        </w:tcBorders>
        <w:shd w:val="clear" w:color="auto" w:fill="FFFFFF"/>
      </w:tcPr>
    </w:tblStylePr>
    <w:tblStylePr w:type="lastRow">
      <w:rPr>
        <w:b/>
        <w:bCs/>
        <w:color w:val="FFFFFF"/>
      </w:rPr>
      <w:tblPr>
        <w:tblLayout w:type="fixed"/>
      </w:tblPr>
      <w:tcPr>
        <w:tcBorders>
          <w:top w:val="single" w:color="FFFFFF" w:sz="6" w:space="0"/>
        </w:tcBorders>
        <w:shd w:val="clear" w:color="auto" w:fill="5E7530"/>
      </w:tcPr>
    </w:tblStylePr>
    <w:tblStylePr w:type="firstCol">
      <w:rPr>
        <w:color w:val="FFFFFF"/>
      </w:rPr>
      <w:tblPr>
        <w:tblLayout w:type="fixed"/>
      </w:tblPr>
      <w:tcPr>
        <w:tcBorders>
          <w:top w:val="nil"/>
          <w:left w:val="nil"/>
          <w:bottom w:val="nil"/>
          <w:right w:val="nil"/>
          <w:insideH w:val="single" w:sz="4" w:space="0"/>
          <w:insideV w:val="nil"/>
        </w:tcBorders>
        <w:shd w:val="clear" w:color="auto" w:fill="5E7530"/>
      </w:tcPr>
    </w:tblStylePr>
    <w:tblStylePr w:type="lastCol">
      <w:rPr>
        <w:color w:val="FFFFFF"/>
      </w:rPr>
      <w:tblPr>
        <w:tblLayout w:type="fixed"/>
      </w:tblPr>
      <w:tcPr>
        <w:tcBorders>
          <w:top w:val="nil"/>
          <w:left w:val="nil"/>
          <w:bottom w:val="nil"/>
          <w:right w:val="nil"/>
          <w:insideH w:val="nil"/>
          <w:insideV w:val="nil"/>
        </w:tcBorders>
        <w:shd w:val="clear" w:color="auto" w:fill="5E7530"/>
      </w:tcPr>
    </w:tblStylePr>
    <w:tblStylePr w:type="band1Vert">
      <w:tblPr>
        <w:tblLayout w:type="fixed"/>
      </w:tblPr>
      <w:tcPr>
        <w:shd w:val="clear" w:color="auto" w:fill="D6E3BC"/>
      </w:tcPr>
    </w:tblStylePr>
    <w:tblStylePr w:type="band1Horz">
      <w:tblPr>
        <w:tblLayout w:type="fixed"/>
      </w:tblPr>
      <w:tcPr>
        <w:shd w:val="clear" w:color="auto" w:fill="CDDDAC"/>
      </w:tcPr>
    </w:tblStylePr>
  </w:style>
  <w:style w:type="table" w:styleId="119">
    <w:name w:val="Colorful Shading Accent 4"/>
    <w:basedOn w:val="36"/>
    <w:uiPriority w:val="71"/>
    <w:pPr>
      <w:spacing w:after="0" w:line="240" w:lineRule="auto"/>
    </w:pPr>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Layout w:type="fixed"/>
      <w:tblCellMar>
        <w:top w:w="0" w:type="dxa"/>
        <w:left w:w="108" w:type="dxa"/>
        <w:bottom w:w="0" w:type="dxa"/>
        <w:right w:w="108" w:type="dxa"/>
      </w:tblCellMar>
    </w:tblPr>
    <w:tcPr>
      <w:shd w:val="clear" w:color="auto" w:fill="F2EFF6"/>
    </w:tcPr>
    <w:tblStylePr w:type="firstRow">
      <w:rPr>
        <w:b/>
        <w:bCs/>
      </w:rPr>
      <w:tblPr>
        <w:tblLayout w:type="fixed"/>
      </w:tblPr>
      <w:tcPr>
        <w:tcBorders>
          <w:top w:val="nil"/>
          <w:left w:val="nil"/>
          <w:bottom w:val="single" w:color="9BBB59" w:sz="24" w:space="0"/>
          <w:right w:val="nil"/>
          <w:insideH w:val="nil"/>
          <w:insideV w:val="nil"/>
        </w:tcBorders>
        <w:shd w:val="clear" w:color="auto" w:fill="FFFFFF"/>
      </w:tcPr>
    </w:tblStylePr>
    <w:tblStylePr w:type="lastRow">
      <w:rPr>
        <w:b/>
        <w:bCs/>
        <w:color w:val="FFFFFF"/>
      </w:rPr>
      <w:tblPr>
        <w:tblLayout w:type="fixed"/>
      </w:tblPr>
      <w:tcPr>
        <w:tcBorders>
          <w:top w:val="single" w:color="FFFFFF" w:sz="6" w:space="0"/>
        </w:tcBorders>
        <w:shd w:val="clear" w:color="auto" w:fill="4C3B62"/>
      </w:tcPr>
    </w:tblStylePr>
    <w:tblStylePr w:type="firstCol">
      <w:rPr>
        <w:color w:val="FFFFFF"/>
      </w:rPr>
      <w:tblPr>
        <w:tblLayout w:type="fixed"/>
      </w:tblPr>
      <w:tcPr>
        <w:tcBorders>
          <w:top w:val="nil"/>
          <w:left w:val="nil"/>
          <w:bottom w:val="nil"/>
          <w:right w:val="nil"/>
          <w:insideH w:val="single" w:sz="4" w:space="0"/>
          <w:insideV w:val="nil"/>
        </w:tcBorders>
        <w:shd w:val="clear" w:color="auto" w:fill="4C3B62"/>
      </w:tcPr>
    </w:tblStylePr>
    <w:tblStylePr w:type="lastCol">
      <w:rPr>
        <w:color w:val="FFFFFF"/>
      </w:rPr>
      <w:tblPr>
        <w:tblLayout w:type="fixed"/>
      </w:tblPr>
      <w:tcPr>
        <w:tcBorders>
          <w:top w:val="nil"/>
          <w:left w:val="nil"/>
          <w:bottom w:val="nil"/>
          <w:right w:val="nil"/>
          <w:insideH w:val="nil"/>
          <w:insideV w:val="nil"/>
        </w:tcBorders>
        <w:shd w:val="clear" w:color="auto" w:fill="4C3B62"/>
      </w:tcPr>
    </w:tblStylePr>
    <w:tblStylePr w:type="band1Vert">
      <w:tblPr>
        <w:tblLayout w:type="fixed"/>
      </w:tblPr>
      <w:tcPr>
        <w:shd w:val="clear" w:color="auto" w:fill="CCC0D9"/>
      </w:tcPr>
    </w:tblStylePr>
    <w:tblStylePr w:type="band1Horz">
      <w:tblPr>
        <w:tblLayout w:type="fixed"/>
      </w:tblPr>
      <w:tcPr>
        <w:shd w:val="clear" w:color="auto" w:fill="BFB1D0"/>
      </w:tcPr>
    </w:tblStylePr>
    <w:tblStylePr w:type="neCell">
      <w:rPr>
        <w:color w:val="000000"/>
      </w:rPr>
    </w:tblStylePr>
    <w:tblStylePr w:type="nwCell">
      <w:rPr>
        <w:color w:val="000000"/>
      </w:rPr>
    </w:tblStylePr>
  </w:style>
  <w:style w:type="table" w:styleId="120">
    <w:name w:val="Colorful Shading Accent 5"/>
    <w:basedOn w:val="36"/>
    <w:uiPriority w:val="71"/>
    <w:pPr>
      <w:spacing w:after="0" w:line="240" w:lineRule="auto"/>
    </w:pPr>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Layout w:type="fixed"/>
      <w:tblCellMar>
        <w:top w:w="0" w:type="dxa"/>
        <w:left w:w="108" w:type="dxa"/>
        <w:bottom w:w="0" w:type="dxa"/>
        <w:right w:w="108" w:type="dxa"/>
      </w:tblCellMar>
    </w:tblPr>
    <w:tcPr>
      <w:shd w:val="clear" w:color="auto" w:fill="EDF6F9"/>
    </w:tcPr>
    <w:tblStylePr w:type="firstRow">
      <w:rPr>
        <w:b/>
        <w:bCs/>
      </w:rPr>
      <w:tblPr>
        <w:tblLayout w:type="fixed"/>
      </w:tblPr>
      <w:tcPr>
        <w:tcBorders>
          <w:top w:val="nil"/>
          <w:left w:val="nil"/>
          <w:bottom w:val="single" w:color="F79646" w:sz="24" w:space="0"/>
          <w:right w:val="nil"/>
          <w:insideH w:val="nil"/>
          <w:insideV w:val="nil"/>
        </w:tcBorders>
        <w:shd w:val="clear" w:color="auto" w:fill="FFFFFF"/>
      </w:tcPr>
    </w:tblStylePr>
    <w:tblStylePr w:type="lastRow">
      <w:rPr>
        <w:b/>
        <w:bCs/>
        <w:color w:val="FFFFFF"/>
      </w:rPr>
      <w:tblPr>
        <w:tblLayout w:type="fixed"/>
      </w:tblPr>
      <w:tcPr>
        <w:tcBorders>
          <w:top w:val="single" w:color="FFFFFF" w:sz="6" w:space="0"/>
        </w:tcBorders>
        <w:shd w:val="clear" w:color="auto" w:fill="276A7C"/>
      </w:tcPr>
    </w:tblStylePr>
    <w:tblStylePr w:type="firstCol">
      <w:rPr>
        <w:color w:val="FFFFFF"/>
      </w:rPr>
      <w:tblPr>
        <w:tblLayout w:type="fixed"/>
      </w:tblPr>
      <w:tcPr>
        <w:tcBorders>
          <w:top w:val="nil"/>
          <w:left w:val="nil"/>
          <w:bottom w:val="nil"/>
          <w:right w:val="nil"/>
          <w:insideH w:val="single" w:sz="4" w:space="0"/>
          <w:insideV w:val="nil"/>
        </w:tcBorders>
        <w:shd w:val="clear" w:color="auto" w:fill="276A7C"/>
      </w:tcPr>
    </w:tblStylePr>
    <w:tblStylePr w:type="lastCol">
      <w:rPr>
        <w:color w:val="FFFFFF"/>
      </w:rPr>
      <w:tblPr>
        <w:tblLayout w:type="fixed"/>
      </w:tblPr>
      <w:tcPr>
        <w:tcBorders>
          <w:top w:val="nil"/>
          <w:left w:val="nil"/>
          <w:bottom w:val="nil"/>
          <w:right w:val="nil"/>
          <w:insideH w:val="nil"/>
          <w:insideV w:val="nil"/>
        </w:tcBorders>
        <w:shd w:val="clear" w:color="auto" w:fill="276A7C"/>
      </w:tcPr>
    </w:tblStylePr>
    <w:tblStylePr w:type="band1Vert">
      <w:tblPr>
        <w:tblLayout w:type="fixed"/>
      </w:tblPr>
      <w:tcPr>
        <w:shd w:val="clear" w:color="auto" w:fill="B6DDE8"/>
      </w:tcPr>
    </w:tblStylePr>
    <w:tblStylePr w:type="band1Horz">
      <w:tblPr>
        <w:tblLayout w:type="fixed"/>
      </w:tblPr>
      <w:tcPr>
        <w:shd w:val="clear" w:color="auto" w:fill="A5D5E2"/>
      </w:tcPr>
    </w:tblStylePr>
    <w:tblStylePr w:type="neCell">
      <w:rPr>
        <w:color w:val="000000"/>
      </w:rPr>
    </w:tblStylePr>
    <w:tblStylePr w:type="nwCell">
      <w:rPr>
        <w:color w:val="000000"/>
      </w:rPr>
    </w:tblStylePr>
  </w:style>
  <w:style w:type="table" w:styleId="121">
    <w:name w:val="Colorful Shading Accent 6"/>
    <w:basedOn w:val="36"/>
    <w:uiPriority w:val="71"/>
    <w:pPr>
      <w:spacing w:after="0" w:line="240" w:lineRule="auto"/>
    </w:pPr>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Layout w:type="fixed"/>
      <w:tblCellMar>
        <w:top w:w="0" w:type="dxa"/>
        <w:left w:w="108" w:type="dxa"/>
        <w:bottom w:w="0" w:type="dxa"/>
        <w:right w:w="108" w:type="dxa"/>
      </w:tblCellMar>
    </w:tblPr>
    <w:tcPr>
      <w:shd w:val="clear" w:color="auto" w:fill="FEF4EC"/>
    </w:tcPr>
    <w:tblStylePr w:type="firstRow">
      <w:rPr>
        <w:b/>
        <w:bCs/>
      </w:rPr>
      <w:tblPr>
        <w:tblLayout w:type="fixed"/>
      </w:tblPr>
      <w:tcPr>
        <w:tcBorders>
          <w:top w:val="nil"/>
          <w:left w:val="nil"/>
          <w:bottom w:val="single" w:color="4BACC6" w:sz="24" w:space="0"/>
          <w:right w:val="nil"/>
          <w:insideH w:val="nil"/>
          <w:insideV w:val="nil"/>
        </w:tcBorders>
        <w:shd w:val="clear" w:color="auto" w:fill="FFFFFF"/>
      </w:tcPr>
    </w:tblStylePr>
    <w:tblStylePr w:type="lastRow">
      <w:rPr>
        <w:b/>
        <w:bCs/>
        <w:color w:val="FFFFFF"/>
      </w:rPr>
      <w:tblPr>
        <w:tblLayout w:type="fixed"/>
      </w:tblPr>
      <w:tcPr>
        <w:tcBorders>
          <w:top w:val="single" w:color="FFFFFF" w:sz="6" w:space="0"/>
        </w:tcBorders>
        <w:shd w:val="clear" w:color="auto" w:fill="B65608"/>
      </w:tcPr>
    </w:tblStylePr>
    <w:tblStylePr w:type="firstCol">
      <w:rPr>
        <w:color w:val="FFFFFF"/>
      </w:rPr>
      <w:tblPr>
        <w:tblLayout w:type="fixed"/>
      </w:tblPr>
      <w:tcPr>
        <w:tcBorders>
          <w:top w:val="nil"/>
          <w:left w:val="nil"/>
          <w:bottom w:val="nil"/>
          <w:right w:val="nil"/>
          <w:insideH w:val="single" w:sz="4" w:space="0"/>
          <w:insideV w:val="nil"/>
        </w:tcBorders>
        <w:shd w:val="clear" w:color="auto" w:fill="B65608"/>
      </w:tcPr>
    </w:tblStylePr>
    <w:tblStylePr w:type="lastCol">
      <w:rPr>
        <w:color w:val="FFFFFF"/>
      </w:rPr>
      <w:tblPr>
        <w:tblLayout w:type="fixed"/>
      </w:tblPr>
      <w:tcPr>
        <w:tcBorders>
          <w:top w:val="nil"/>
          <w:left w:val="nil"/>
          <w:bottom w:val="nil"/>
          <w:right w:val="nil"/>
          <w:insideH w:val="nil"/>
          <w:insideV w:val="nil"/>
        </w:tcBorders>
        <w:shd w:val="clear" w:color="auto" w:fill="B65608"/>
      </w:tcPr>
    </w:tblStylePr>
    <w:tblStylePr w:type="band1Vert">
      <w:tblPr>
        <w:tblLayout w:type="fixed"/>
      </w:tblPr>
      <w:tcPr>
        <w:shd w:val="clear" w:color="auto" w:fill="FBD4B4"/>
      </w:tcPr>
    </w:tblStylePr>
    <w:tblStylePr w:type="band1Horz">
      <w:tblPr>
        <w:tblLayout w:type="fixed"/>
      </w:tblPr>
      <w:tcPr>
        <w:shd w:val="clear" w:color="auto" w:fill="FBCAA2"/>
      </w:tcPr>
    </w:tblStylePr>
    <w:tblStylePr w:type="neCell">
      <w:rPr>
        <w:color w:val="000000"/>
      </w:rPr>
    </w:tblStylePr>
    <w:tblStylePr w:type="nwCell">
      <w:rPr>
        <w:color w:val="000000"/>
      </w:rPr>
    </w:tblStylePr>
  </w:style>
  <w:style w:type="table" w:styleId="122">
    <w:name w:val="Colorful List"/>
    <w:basedOn w:val="36"/>
    <w:uiPriority w:val="72"/>
    <w:pPr>
      <w:spacing w:after="0" w:line="240" w:lineRule="auto"/>
    </w:pPr>
    <w:rPr>
      <w:color w:val="000000"/>
    </w:rPr>
    <w:tblPr>
      <w:tblLayout w:type="fixed"/>
      <w:tblCellMar>
        <w:top w:w="0" w:type="dxa"/>
        <w:left w:w="108" w:type="dxa"/>
        <w:bottom w:w="0" w:type="dxa"/>
        <w:right w:w="108" w:type="dxa"/>
      </w:tblCellMar>
    </w:tblPr>
    <w:tcPr>
      <w:shd w:val="clear" w:color="auto" w:fill="E6E6E6"/>
    </w:tcPr>
    <w:tblStylePr w:type="firstRow">
      <w:rPr>
        <w:b/>
        <w:bCs/>
        <w:color w:val="FFFFFF"/>
      </w:rPr>
      <w:tblPr>
        <w:tblLayout w:type="fixed"/>
      </w:tblPr>
      <w:tcPr>
        <w:tcBorders>
          <w:bottom w:val="single" w:color="FFFFFF" w:sz="12" w:space="0"/>
        </w:tcBorders>
        <w:shd w:val="clear" w:color="auto" w:fill="9E3A38"/>
      </w:tcPr>
    </w:tblStylePr>
    <w:tblStylePr w:type="lastRow">
      <w:rPr>
        <w:b/>
        <w:bCs/>
        <w:color w:val="9E3A38"/>
      </w:rPr>
      <w:tblPr>
        <w:tblLayout w:type="fixed"/>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C0C0C0"/>
      </w:tcPr>
    </w:tblStylePr>
    <w:tblStylePr w:type="band1Horz">
      <w:tblPr>
        <w:tblLayout w:type="fixed"/>
      </w:tblPr>
      <w:tcPr>
        <w:shd w:val="clear" w:color="auto" w:fill="CCCCCC"/>
      </w:tcPr>
    </w:tblStylePr>
  </w:style>
  <w:style w:type="table" w:styleId="123">
    <w:name w:val="Colorful List Accent 1"/>
    <w:basedOn w:val="36"/>
    <w:uiPriority w:val="72"/>
    <w:pPr>
      <w:spacing w:after="0" w:line="240" w:lineRule="auto"/>
    </w:pPr>
    <w:rPr>
      <w:color w:val="000000"/>
    </w:rPr>
    <w:tblPr>
      <w:tblLayout w:type="fixed"/>
      <w:tblCellMar>
        <w:top w:w="0" w:type="dxa"/>
        <w:left w:w="108" w:type="dxa"/>
        <w:bottom w:w="0" w:type="dxa"/>
        <w:right w:w="108" w:type="dxa"/>
      </w:tblCellMar>
    </w:tblPr>
    <w:tcPr>
      <w:shd w:val="clear" w:color="auto" w:fill="EDF2F8"/>
    </w:tcPr>
    <w:tblStylePr w:type="firstRow">
      <w:rPr>
        <w:b/>
        <w:bCs/>
        <w:color w:val="FFFFFF"/>
      </w:rPr>
      <w:tblPr>
        <w:tblLayout w:type="fixed"/>
      </w:tblPr>
      <w:tcPr>
        <w:tcBorders>
          <w:bottom w:val="single" w:color="FFFFFF" w:sz="12" w:space="0"/>
        </w:tcBorders>
        <w:shd w:val="clear" w:color="auto" w:fill="9E3A38"/>
      </w:tcPr>
    </w:tblStylePr>
    <w:tblStylePr w:type="lastRow">
      <w:rPr>
        <w:b/>
        <w:bCs/>
        <w:color w:val="9E3A38"/>
      </w:rPr>
      <w:tblPr>
        <w:tblLayout w:type="fixed"/>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D3DFEE"/>
      </w:tcPr>
    </w:tblStylePr>
    <w:tblStylePr w:type="band1Horz">
      <w:tblPr>
        <w:tblLayout w:type="fixed"/>
      </w:tblPr>
      <w:tcPr>
        <w:shd w:val="clear" w:color="auto" w:fill="DBE5F1"/>
      </w:tcPr>
    </w:tblStylePr>
  </w:style>
  <w:style w:type="table" w:styleId="124">
    <w:name w:val="Colorful List Accent 2"/>
    <w:basedOn w:val="36"/>
    <w:uiPriority w:val="72"/>
    <w:pPr>
      <w:spacing w:after="0" w:line="240" w:lineRule="auto"/>
    </w:pPr>
    <w:rPr>
      <w:color w:val="000000"/>
    </w:rPr>
    <w:tblPr>
      <w:tblLayout w:type="fixed"/>
      <w:tblCellMar>
        <w:top w:w="0" w:type="dxa"/>
        <w:left w:w="108" w:type="dxa"/>
        <w:bottom w:w="0" w:type="dxa"/>
        <w:right w:w="108" w:type="dxa"/>
      </w:tblCellMar>
    </w:tblPr>
    <w:tcPr>
      <w:shd w:val="clear" w:color="auto" w:fill="F8EDED"/>
    </w:tcPr>
    <w:tblStylePr w:type="firstRow">
      <w:rPr>
        <w:b/>
        <w:bCs/>
        <w:color w:val="FFFFFF"/>
      </w:rPr>
      <w:tblPr>
        <w:tblLayout w:type="fixed"/>
      </w:tblPr>
      <w:tcPr>
        <w:tcBorders>
          <w:bottom w:val="single" w:color="FFFFFF" w:sz="12" w:space="0"/>
        </w:tcBorders>
        <w:shd w:val="clear" w:color="auto" w:fill="9E3A38"/>
      </w:tcPr>
    </w:tblStylePr>
    <w:tblStylePr w:type="lastRow">
      <w:rPr>
        <w:b/>
        <w:bCs/>
        <w:color w:val="9E3A38"/>
      </w:rPr>
      <w:tblPr>
        <w:tblLayout w:type="fixed"/>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EFD3D2"/>
      </w:tcPr>
    </w:tblStylePr>
    <w:tblStylePr w:type="band1Horz">
      <w:tblPr>
        <w:tblLayout w:type="fixed"/>
      </w:tblPr>
      <w:tcPr>
        <w:shd w:val="clear" w:color="auto" w:fill="F2DBDB"/>
      </w:tcPr>
    </w:tblStylePr>
  </w:style>
  <w:style w:type="table" w:styleId="125">
    <w:name w:val="Colorful List Accent 3"/>
    <w:basedOn w:val="36"/>
    <w:uiPriority w:val="72"/>
    <w:pPr>
      <w:spacing w:after="0" w:line="240" w:lineRule="auto"/>
    </w:pPr>
    <w:rPr>
      <w:color w:val="000000"/>
    </w:rPr>
    <w:tblPr>
      <w:tblLayout w:type="fixed"/>
      <w:tblCellMar>
        <w:top w:w="0" w:type="dxa"/>
        <w:left w:w="108" w:type="dxa"/>
        <w:bottom w:w="0" w:type="dxa"/>
        <w:right w:w="108" w:type="dxa"/>
      </w:tblCellMar>
    </w:tblPr>
    <w:tcPr>
      <w:shd w:val="clear" w:color="auto" w:fill="F5F8EE"/>
    </w:tcPr>
    <w:tblStylePr w:type="firstRow">
      <w:rPr>
        <w:b/>
        <w:bCs/>
        <w:color w:val="FFFFFF"/>
      </w:rPr>
      <w:tblPr>
        <w:tblLayout w:type="fixed"/>
      </w:tblPr>
      <w:tcPr>
        <w:tcBorders>
          <w:bottom w:val="single" w:color="FFFFFF" w:sz="12" w:space="0"/>
        </w:tcBorders>
        <w:shd w:val="clear" w:color="auto" w:fill="664E82"/>
      </w:tcPr>
    </w:tblStylePr>
    <w:tblStylePr w:type="lastRow">
      <w:rPr>
        <w:b/>
        <w:bCs/>
        <w:color w:val="664E82"/>
      </w:rPr>
      <w:tblPr>
        <w:tblLayout w:type="fixed"/>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E6EED5"/>
      </w:tcPr>
    </w:tblStylePr>
    <w:tblStylePr w:type="band1Horz">
      <w:tblPr>
        <w:tblLayout w:type="fixed"/>
      </w:tblPr>
      <w:tcPr>
        <w:shd w:val="clear" w:color="auto" w:fill="EAF1DD"/>
      </w:tcPr>
    </w:tblStylePr>
  </w:style>
  <w:style w:type="table" w:styleId="126">
    <w:name w:val="Colorful List Accent 4"/>
    <w:basedOn w:val="36"/>
    <w:uiPriority w:val="72"/>
    <w:pPr>
      <w:spacing w:after="0" w:line="240" w:lineRule="auto"/>
    </w:pPr>
    <w:rPr>
      <w:color w:val="000000"/>
    </w:rPr>
    <w:tblPr>
      <w:tblLayout w:type="fixed"/>
      <w:tblCellMar>
        <w:top w:w="0" w:type="dxa"/>
        <w:left w:w="108" w:type="dxa"/>
        <w:bottom w:w="0" w:type="dxa"/>
        <w:right w:w="108" w:type="dxa"/>
      </w:tblCellMar>
    </w:tblPr>
    <w:tcPr>
      <w:shd w:val="clear" w:color="auto" w:fill="F2EFF6"/>
    </w:tcPr>
    <w:tblStylePr w:type="firstRow">
      <w:rPr>
        <w:b/>
        <w:bCs/>
        <w:color w:val="FFFFFF"/>
      </w:rPr>
      <w:tblPr>
        <w:tblLayout w:type="fixed"/>
      </w:tblPr>
      <w:tcPr>
        <w:tcBorders>
          <w:bottom w:val="single" w:color="FFFFFF" w:sz="12" w:space="0"/>
        </w:tcBorders>
        <w:shd w:val="clear" w:color="auto" w:fill="7E9C40"/>
      </w:tcPr>
    </w:tblStylePr>
    <w:tblStylePr w:type="lastRow">
      <w:rPr>
        <w:b/>
        <w:bCs/>
        <w:color w:val="7E9C40"/>
      </w:rPr>
      <w:tblPr>
        <w:tblLayout w:type="fixed"/>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DFD8E8"/>
      </w:tcPr>
    </w:tblStylePr>
    <w:tblStylePr w:type="band1Horz">
      <w:tblPr>
        <w:tblLayout w:type="fixed"/>
      </w:tblPr>
      <w:tcPr>
        <w:shd w:val="clear" w:color="auto" w:fill="E5DFEC"/>
      </w:tcPr>
    </w:tblStylePr>
  </w:style>
  <w:style w:type="table" w:styleId="127">
    <w:name w:val="Colorful List Accent 5"/>
    <w:basedOn w:val="36"/>
    <w:uiPriority w:val="72"/>
    <w:pPr>
      <w:spacing w:after="0" w:line="240" w:lineRule="auto"/>
    </w:pPr>
    <w:rPr>
      <w:color w:val="000000"/>
    </w:rPr>
    <w:tblPr>
      <w:tblLayout w:type="fixed"/>
      <w:tblCellMar>
        <w:top w:w="0" w:type="dxa"/>
        <w:left w:w="108" w:type="dxa"/>
        <w:bottom w:w="0" w:type="dxa"/>
        <w:right w:w="108" w:type="dxa"/>
      </w:tblCellMar>
    </w:tblPr>
    <w:tcPr>
      <w:shd w:val="clear" w:color="auto" w:fill="EDF6F9"/>
    </w:tcPr>
    <w:tblStylePr w:type="firstRow">
      <w:rPr>
        <w:b/>
        <w:bCs/>
        <w:color w:val="FFFFFF"/>
      </w:rPr>
      <w:tblPr>
        <w:tblLayout w:type="fixed"/>
      </w:tblPr>
      <w:tcPr>
        <w:tcBorders>
          <w:bottom w:val="single" w:color="FFFFFF" w:sz="12" w:space="0"/>
        </w:tcBorders>
        <w:shd w:val="clear" w:color="auto" w:fill="F2730A"/>
      </w:tcPr>
    </w:tblStylePr>
    <w:tblStylePr w:type="lastRow">
      <w:rPr>
        <w:b/>
        <w:bCs/>
        <w:color w:val="F2730A"/>
      </w:rPr>
      <w:tblPr>
        <w:tblLayout w:type="fixed"/>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D2EAF1"/>
      </w:tcPr>
    </w:tblStylePr>
    <w:tblStylePr w:type="band1Horz">
      <w:tblPr>
        <w:tblLayout w:type="fixed"/>
      </w:tblPr>
      <w:tcPr>
        <w:shd w:val="clear" w:color="auto" w:fill="DAEEF3"/>
      </w:tcPr>
    </w:tblStylePr>
  </w:style>
  <w:style w:type="table" w:styleId="128">
    <w:name w:val="Colorful List Accent 6"/>
    <w:basedOn w:val="36"/>
    <w:uiPriority w:val="72"/>
    <w:pPr>
      <w:spacing w:after="0" w:line="240" w:lineRule="auto"/>
    </w:pPr>
    <w:rPr>
      <w:color w:val="000000"/>
    </w:rPr>
    <w:tblPr>
      <w:tblLayout w:type="fixed"/>
      <w:tblCellMar>
        <w:top w:w="0" w:type="dxa"/>
        <w:left w:w="108" w:type="dxa"/>
        <w:bottom w:w="0" w:type="dxa"/>
        <w:right w:w="108" w:type="dxa"/>
      </w:tblCellMar>
    </w:tblPr>
    <w:tcPr>
      <w:shd w:val="clear" w:color="auto" w:fill="FEF4EC"/>
    </w:tcPr>
    <w:tblStylePr w:type="firstRow">
      <w:rPr>
        <w:b/>
        <w:bCs/>
        <w:color w:val="FFFFFF"/>
      </w:rPr>
      <w:tblPr>
        <w:tblLayout w:type="fixed"/>
      </w:tblPr>
      <w:tcPr>
        <w:tcBorders>
          <w:bottom w:val="single" w:color="FFFFFF" w:sz="12" w:space="0"/>
        </w:tcBorders>
        <w:shd w:val="clear" w:color="auto" w:fill="348DA5"/>
      </w:tcPr>
    </w:tblStylePr>
    <w:tblStylePr w:type="lastRow">
      <w:rPr>
        <w:b/>
        <w:bCs/>
        <w:color w:val="348DA5"/>
      </w:rPr>
      <w:tblPr>
        <w:tblLayout w:type="fixed"/>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FDE4D0"/>
      </w:tcPr>
    </w:tblStylePr>
    <w:tblStylePr w:type="band1Horz">
      <w:tblPr>
        <w:tblLayout w:type="fixed"/>
      </w:tblPr>
      <w:tcPr>
        <w:shd w:val="clear" w:color="auto" w:fill="FDE9D9"/>
      </w:tcPr>
    </w:tblStylePr>
  </w:style>
  <w:style w:type="table" w:styleId="129">
    <w:name w:val="Colorful Grid"/>
    <w:basedOn w:val="36"/>
    <w:uiPriority w:val="73"/>
    <w:pPr>
      <w:spacing w:after="0" w:line="240" w:lineRule="auto"/>
    </w:pPr>
    <w:rPr>
      <w:color w:val="000000"/>
    </w:rPr>
    <w:tblPr>
      <w:tblBorders>
        <w:insideH w:val="single" w:color="FFFFFF" w:sz="4" w:space="0"/>
      </w:tblBorders>
      <w:tblLayout w:type="fixed"/>
      <w:tblCellMar>
        <w:top w:w="0" w:type="dxa"/>
        <w:left w:w="108" w:type="dxa"/>
        <w:bottom w:w="0" w:type="dxa"/>
        <w:right w:w="108" w:type="dxa"/>
      </w:tblCellMar>
    </w:tblPr>
    <w:tcPr>
      <w:shd w:val="clear" w:color="auto" w:fill="CCCCCC"/>
    </w:tcPr>
    <w:tblStylePr w:type="firstRow">
      <w:rPr>
        <w:b/>
        <w:bCs/>
      </w:rPr>
      <w:tblPr>
        <w:tblLayout w:type="fixed"/>
      </w:tblPr>
      <w:tcPr>
        <w:shd w:val="clear" w:color="auto" w:fill="999999"/>
      </w:tcPr>
    </w:tblStylePr>
    <w:tblStylePr w:type="lastRow">
      <w:rPr>
        <w:b/>
        <w:bCs/>
        <w:color w:val="000000"/>
      </w:rPr>
      <w:tblPr>
        <w:tblLayout w:type="fixed"/>
      </w:tblPr>
      <w:tcPr>
        <w:shd w:val="clear" w:color="auto" w:fill="999999"/>
      </w:tcPr>
    </w:tblStylePr>
    <w:tblStylePr w:type="firstCol">
      <w:rPr>
        <w:color w:val="FFFFFF"/>
      </w:rPr>
      <w:tblPr>
        <w:tblLayout w:type="fixed"/>
      </w:tblPr>
      <w:tcPr>
        <w:shd w:val="clear" w:color="auto" w:fill="000000"/>
      </w:tcPr>
    </w:tblStylePr>
    <w:tblStylePr w:type="lastCol">
      <w:rPr>
        <w:color w:val="FFFFFF"/>
      </w:rPr>
      <w:tblPr>
        <w:tblLayout w:type="fixed"/>
      </w:tblPr>
      <w:tcPr>
        <w:shd w:val="clear" w:color="auto" w:fill="000000"/>
      </w:tcPr>
    </w:tblStylePr>
    <w:tblStylePr w:type="band1Vert">
      <w:tblPr>
        <w:tblLayout w:type="fixed"/>
      </w:tblPr>
      <w:tcPr>
        <w:shd w:val="clear" w:color="auto" w:fill="808080"/>
      </w:tcPr>
    </w:tblStylePr>
    <w:tblStylePr w:type="band1Horz">
      <w:tblPr>
        <w:tblLayout w:type="fixed"/>
      </w:tblPr>
      <w:tcPr>
        <w:shd w:val="clear" w:color="auto" w:fill="808080"/>
      </w:tcPr>
    </w:tblStylePr>
  </w:style>
  <w:style w:type="table" w:styleId="130">
    <w:name w:val="Colorful Grid Accent 1"/>
    <w:basedOn w:val="36"/>
    <w:uiPriority w:val="73"/>
    <w:pPr>
      <w:spacing w:after="0" w:line="240" w:lineRule="auto"/>
    </w:pPr>
    <w:rPr>
      <w:color w:val="000000"/>
    </w:rPr>
    <w:tblPr>
      <w:tblBorders>
        <w:insideH w:val="single" w:color="FFFFFF" w:sz="4" w:space="0"/>
      </w:tblBorders>
      <w:tblLayout w:type="fixed"/>
      <w:tblCellMar>
        <w:top w:w="0" w:type="dxa"/>
        <w:left w:w="108" w:type="dxa"/>
        <w:bottom w:w="0" w:type="dxa"/>
        <w:right w:w="108" w:type="dxa"/>
      </w:tblCellMar>
    </w:tblPr>
    <w:tcPr>
      <w:shd w:val="clear" w:color="auto" w:fill="DBE5F1"/>
    </w:tcPr>
    <w:tblStylePr w:type="firstRow">
      <w:rPr>
        <w:b/>
        <w:bCs/>
      </w:rPr>
      <w:tblPr>
        <w:tblLayout w:type="fixed"/>
      </w:tblPr>
      <w:tcPr>
        <w:shd w:val="clear" w:color="auto" w:fill="B8CCE4"/>
      </w:tcPr>
    </w:tblStylePr>
    <w:tblStylePr w:type="lastRow">
      <w:rPr>
        <w:b/>
        <w:bCs/>
        <w:color w:val="000000"/>
      </w:rPr>
      <w:tblPr>
        <w:tblLayout w:type="fixed"/>
      </w:tblPr>
      <w:tcPr>
        <w:shd w:val="clear" w:color="auto" w:fill="B8CCE4"/>
      </w:tcPr>
    </w:tblStylePr>
    <w:tblStylePr w:type="firstCol">
      <w:rPr>
        <w:color w:val="FFFFFF"/>
      </w:rPr>
      <w:tblPr>
        <w:tblLayout w:type="fixed"/>
      </w:tblPr>
      <w:tcPr>
        <w:shd w:val="clear" w:color="auto" w:fill="365F91"/>
      </w:tcPr>
    </w:tblStylePr>
    <w:tblStylePr w:type="lastCol">
      <w:rPr>
        <w:color w:val="FFFFFF"/>
      </w:rPr>
      <w:tblPr>
        <w:tblLayout w:type="fixed"/>
      </w:tblPr>
      <w:tcPr>
        <w:shd w:val="clear" w:color="auto" w:fill="365F91"/>
      </w:tcPr>
    </w:tblStylePr>
    <w:tblStylePr w:type="band1Vert">
      <w:tblPr>
        <w:tblLayout w:type="fixed"/>
      </w:tblPr>
      <w:tcPr>
        <w:shd w:val="clear" w:color="auto" w:fill="A7BFDE"/>
      </w:tcPr>
    </w:tblStylePr>
    <w:tblStylePr w:type="band1Horz">
      <w:tblPr>
        <w:tblLayout w:type="fixed"/>
      </w:tblPr>
      <w:tcPr>
        <w:shd w:val="clear" w:color="auto" w:fill="A7BFDE"/>
      </w:tcPr>
    </w:tblStylePr>
  </w:style>
  <w:style w:type="table" w:styleId="131">
    <w:name w:val="Colorful Grid Accent 2"/>
    <w:basedOn w:val="36"/>
    <w:uiPriority w:val="73"/>
    <w:pPr>
      <w:spacing w:after="0" w:line="240" w:lineRule="auto"/>
    </w:pPr>
    <w:rPr>
      <w:color w:val="000000"/>
    </w:rPr>
    <w:tblPr>
      <w:tblBorders>
        <w:insideH w:val="single" w:color="FFFFFF" w:sz="4" w:space="0"/>
      </w:tblBorders>
      <w:tblLayout w:type="fixed"/>
      <w:tblCellMar>
        <w:top w:w="0" w:type="dxa"/>
        <w:left w:w="108" w:type="dxa"/>
        <w:bottom w:w="0" w:type="dxa"/>
        <w:right w:w="108" w:type="dxa"/>
      </w:tblCellMar>
    </w:tblPr>
    <w:tcPr>
      <w:shd w:val="clear" w:color="auto" w:fill="F2DBDB"/>
    </w:tcPr>
    <w:tblStylePr w:type="firstRow">
      <w:rPr>
        <w:b/>
        <w:bCs/>
      </w:rPr>
      <w:tblPr>
        <w:tblLayout w:type="fixed"/>
      </w:tblPr>
      <w:tcPr>
        <w:shd w:val="clear" w:color="auto" w:fill="E5B8B7"/>
      </w:tcPr>
    </w:tblStylePr>
    <w:tblStylePr w:type="lastRow">
      <w:rPr>
        <w:b/>
        <w:bCs/>
        <w:color w:val="000000"/>
      </w:rPr>
      <w:tblPr>
        <w:tblLayout w:type="fixed"/>
      </w:tblPr>
      <w:tcPr>
        <w:shd w:val="clear" w:color="auto" w:fill="E5B8B7"/>
      </w:tcPr>
    </w:tblStylePr>
    <w:tblStylePr w:type="firstCol">
      <w:rPr>
        <w:color w:val="FFFFFF"/>
      </w:rPr>
      <w:tblPr>
        <w:tblLayout w:type="fixed"/>
      </w:tblPr>
      <w:tcPr>
        <w:shd w:val="clear" w:color="auto" w:fill="943634"/>
      </w:tcPr>
    </w:tblStylePr>
    <w:tblStylePr w:type="lastCol">
      <w:rPr>
        <w:color w:val="FFFFFF"/>
      </w:rPr>
      <w:tblPr>
        <w:tblLayout w:type="fixed"/>
      </w:tblPr>
      <w:tcPr>
        <w:shd w:val="clear" w:color="auto" w:fill="943634"/>
      </w:tc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table" w:styleId="132">
    <w:name w:val="Colorful Grid Accent 3"/>
    <w:basedOn w:val="36"/>
    <w:uiPriority w:val="73"/>
    <w:pPr>
      <w:spacing w:after="0" w:line="240" w:lineRule="auto"/>
    </w:pPr>
    <w:rPr>
      <w:color w:val="000000"/>
    </w:rPr>
    <w:tblPr>
      <w:tblBorders>
        <w:insideH w:val="single" w:color="FFFFFF" w:sz="4" w:space="0"/>
      </w:tblBorders>
      <w:tblLayout w:type="fixed"/>
      <w:tblCellMar>
        <w:top w:w="0" w:type="dxa"/>
        <w:left w:w="108" w:type="dxa"/>
        <w:bottom w:w="0" w:type="dxa"/>
        <w:right w:w="108" w:type="dxa"/>
      </w:tblCellMar>
    </w:tblPr>
    <w:tcPr>
      <w:shd w:val="clear" w:color="auto" w:fill="EAF1DD"/>
    </w:tcPr>
    <w:tblStylePr w:type="firstRow">
      <w:rPr>
        <w:b/>
        <w:bCs/>
      </w:rPr>
      <w:tblPr>
        <w:tblLayout w:type="fixed"/>
      </w:tblPr>
      <w:tcPr>
        <w:shd w:val="clear" w:color="auto" w:fill="D6E3BC"/>
      </w:tcPr>
    </w:tblStylePr>
    <w:tblStylePr w:type="lastRow">
      <w:rPr>
        <w:b/>
        <w:bCs/>
        <w:color w:val="000000"/>
      </w:rPr>
      <w:tblPr>
        <w:tblLayout w:type="fixed"/>
      </w:tblPr>
      <w:tcPr>
        <w:shd w:val="clear" w:color="auto" w:fill="D6E3BC"/>
      </w:tcPr>
    </w:tblStylePr>
    <w:tblStylePr w:type="firstCol">
      <w:rPr>
        <w:color w:val="FFFFFF"/>
      </w:rPr>
      <w:tblPr>
        <w:tblLayout w:type="fixed"/>
      </w:tblPr>
      <w:tcPr>
        <w:shd w:val="clear" w:color="auto" w:fill="76923C"/>
      </w:tcPr>
    </w:tblStylePr>
    <w:tblStylePr w:type="lastCol">
      <w:rPr>
        <w:color w:val="FFFFFF"/>
      </w:rPr>
      <w:tblPr>
        <w:tblLayout w:type="fixed"/>
      </w:tblPr>
      <w:tcPr>
        <w:shd w:val="clear" w:color="auto" w:fill="76923C"/>
      </w:tcPr>
    </w:tblStylePr>
    <w:tblStylePr w:type="band1Vert">
      <w:tblPr>
        <w:tblLayout w:type="fixed"/>
      </w:tblPr>
      <w:tcPr>
        <w:shd w:val="clear" w:color="auto" w:fill="CDDDAC"/>
      </w:tcPr>
    </w:tblStylePr>
    <w:tblStylePr w:type="band1Horz">
      <w:tblPr>
        <w:tblLayout w:type="fixed"/>
      </w:tblPr>
      <w:tcPr>
        <w:shd w:val="clear" w:color="auto" w:fill="CDDDAC"/>
      </w:tcPr>
    </w:tblStylePr>
  </w:style>
  <w:style w:type="table" w:styleId="133">
    <w:name w:val="Colorful Grid Accent 4"/>
    <w:basedOn w:val="36"/>
    <w:uiPriority w:val="73"/>
    <w:pPr>
      <w:spacing w:after="0" w:line="240" w:lineRule="auto"/>
    </w:pPr>
    <w:rPr>
      <w:color w:val="000000"/>
    </w:rPr>
    <w:tblPr>
      <w:tblBorders>
        <w:insideH w:val="single" w:color="FFFFFF" w:sz="4" w:space="0"/>
      </w:tblBorders>
      <w:tblLayout w:type="fixed"/>
      <w:tblCellMar>
        <w:top w:w="0" w:type="dxa"/>
        <w:left w:w="108" w:type="dxa"/>
        <w:bottom w:w="0" w:type="dxa"/>
        <w:right w:w="108" w:type="dxa"/>
      </w:tblCellMar>
    </w:tblPr>
    <w:tcPr>
      <w:shd w:val="clear" w:color="auto" w:fill="E5DFEC"/>
    </w:tcPr>
    <w:tblStylePr w:type="firstRow">
      <w:rPr>
        <w:b/>
        <w:bCs/>
      </w:rPr>
      <w:tblPr>
        <w:tblLayout w:type="fixed"/>
      </w:tblPr>
      <w:tcPr>
        <w:shd w:val="clear" w:color="auto" w:fill="CCC0D9"/>
      </w:tcPr>
    </w:tblStylePr>
    <w:tblStylePr w:type="lastRow">
      <w:rPr>
        <w:b/>
        <w:bCs/>
        <w:color w:val="000000"/>
      </w:rPr>
      <w:tblPr>
        <w:tblLayout w:type="fixed"/>
      </w:tblPr>
      <w:tcPr>
        <w:shd w:val="clear" w:color="auto" w:fill="CCC0D9"/>
      </w:tcPr>
    </w:tblStylePr>
    <w:tblStylePr w:type="firstCol">
      <w:rPr>
        <w:color w:val="FFFFFF"/>
      </w:rPr>
      <w:tblPr>
        <w:tblLayout w:type="fixed"/>
      </w:tblPr>
      <w:tcPr>
        <w:shd w:val="clear" w:color="auto" w:fill="5F497A"/>
      </w:tcPr>
    </w:tblStylePr>
    <w:tblStylePr w:type="lastCol">
      <w:rPr>
        <w:color w:val="FFFFFF"/>
      </w:rPr>
      <w:tblPr>
        <w:tblLayout w:type="fixed"/>
      </w:tblPr>
      <w:tcPr>
        <w:shd w:val="clear" w:color="auto" w:fill="5F497A"/>
      </w:tcPr>
    </w:tblStylePr>
    <w:tblStylePr w:type="band1Vert">
      <w:tblPr>
        <w:tblLayout w:type="fixed"/>
      </w:tblPr>
      <w:tcPr>
        <w:shd w:val="clear" w:color="auto" w:fill="BFB1D0"/>
      </w:tcPr>
    </w:tblStylePr>
    <w:tblStylePr w:type="band1Horz">
      <w:tblPr>
        <w:tblLayout w:type="fixed"/>
      </w:tblPr>
      <w:tcPr>
        <w:shd w:val="clear" w:color="auto" w:fill="BFB1D0"/>
      </w:tcPr>
    </w:tblStylePr>
  </w:style>
  <w:style w:type="table" w:styleId="134">
    <w:name w:val="Colorful Grid Accent 5"/>
    <w:basedOn w:val="36"/>
    <w:uiPriority w:val="73"/>
    <w:pPr>
      <w:spacing w:after="0" w:line="240" w:lineRule="auto"/>
    </w:pPr>
    <w:rPr>
      <w:color w:val="000000"/>
    </w:rPr>
    <w:tblPr>
      <w:tblBorders>
        <w:insideH w:val="single" w:color="FFFFFF" w:sz="4" w:space="0"/>
      </w:tblBorders>
      <w:tblLayout w:type="fixed"/>
      <w:tblCellMar>
        <w:top w:w="0" w:type="dxa"/>
        <w:left w:w="108" w:type="dxa"/>
        <w:bottom w:w="0" w:type="dxa"/>
        <w:right w:w="108" w:type="dxa"/>
      </w:tblCellMar>
    </w:tblPr>
    <w:tcPr>
      <w:shd w:val="clear" w:color="auto" w:fill="DAEEF3"/>
    </w:tcPr>
    <w:tblStylePr w:type="firstRow">
      <w:rPr>
        <w:b/>
        <w:bCs/>
      </w:rPr>
      <w:tblPr>
        <w:tblLayout w:type="fixed"/>
      </w:tblPr>
      <w:tcPr>
        <w:shd w:val="clear" w:color="auto" w:fill="B6DDE8"/>
      </w:tcPr>
    </w:tblStylePr>
    <w:tblStylePr w:type="lastRow">
      <w:rPr>
        <w:b/>
        <w:bCs/>
        <w:color w:val="000000"/>
      </w:rPr>
      <w:tblPr>
        <w:tblLayout w:type="fixed"/>
      </w:tblPr>
      <w:tcPr>
        <w:shd w:val="clear" w:color="auto" w:fill="B6DDE8"/>
      </w:tcPr>
    </w:tblStylePr>
    <w:tblStylePr w:type="firstCol">
      <w:rPr>
        <w:color w:val="FFFFFF"/>
      </w:rPr>
      <w:tblPr>
        <w:tblLayout w:type="fixed"/>
      </w:tblPr>
      <w:tcPr>
        <w:shd w:val="clear" w:color="auto" w:fill="31849B"/>
      </w:tcPr>
    </w:tblStylePr>
    <w:tblStylePr w:type="lastCol">
      <w:rPr>
        <w:color w:val="FFFFFF"/>
      </w:rPr>
      <w:tblPr>
        <w:tblLayout w:type="fixed"/>
      </w:tblPr>
      <w:tcPr>
        <w:shd w:val="clear" w:color="auto" w:fill="31849B"/>
      </w:tcPr>
    </w:tblStylePr>
    <w:tblStylePr w:type="band1Vert">
      <w:tblPr>
        <w:tblLayout w:type="fixed"/>
      </w:tblPr>
      <w:tcPr>
        <w:shd w:val="clear" w:color="auto" w:fill="A5D5E2"/>
      </w:tcPr>
    </w:tblStylePr>
    <w:tblStylePr w:type="band1Horz">
      <w:tblPr>
        <w:tblLayout w:type="fixed"/>
      </w:tblPr>
      <w:tcPr>
        <w:shd w:val="clear" w:color="auto" w:fill="A5D5E2"/>
      </w:tcPr>
    </w:tblStylePr>
  </w:style>
  <w:style w:type="table" w:styleId="135">
    <w:name w:val="Colorful Grid Accent 6"/>
    <w:basedOn w:val="36"/>
    <w:uiPriority w:val="73"/>
    <w:pPr>
      <w:spacing w:after="0" w:line="240" w:lineRule="auto"/>
    </w:pPr>
    <w:rPr>
      <w:color w:val="000000"/>
    </w:rPr>
    <w:tblPr>
      <w:tblBorders>
        <w:insideH w:val="single" w:color="FFFFFF" w:sz="4" w:space="0"/>
      </w:tblBorders>
      <w:tblLayout w:type="fixed"/>
      <w:tblCellMar>
        <w:top w:w="0" w:type="dxa"/>
        <w:left w:w="108" w:type="dxa"/>
        <w:bottom w:w="0" w:type="dxa"/>
        <w:right w:w="108" w:type="dxa"/>
      </w:tblCellMar>
    </w:tblPr>
    <w:tcPr>
      <w:shd w:val="clear" w:color="auto" w:fill="FDE9D9"/>
    </w:tcPr>
    <w:tblStylePr w:type="firstRow">
      <w:rPr>
        <w:b/>
        <w:bCs/>
      </w:rPr>
      <w:tblPr>
        <w:tblLayout w:type="fixed"/>
      </w:tblPr>
      <w:tcPr>
        <w:shd w:val="clear" w:color="auto" w:fill="FBD4B4"/>
      </w:tcPr>
    </w:tblStylePr>
    <w:tblStylePr w:type="lastRow">
      <w:rPr>
        <w:b/>
        <w:bCs/>
        <w:color w:val="000000"/>
      </w:rPr>
      <w:tblPr>
        <w:tblLayout w:type="fixed"/>
      </w:tblPr>
      <w:tcPr>
        <w:shd w:val="clear" w:color="auto" w:fill="FBD4B4"/>
      </w:tcPr>
    </w:tblStylePr>
    <w:tblStylePr w:type="firstCol">
      <w:rPr>
        <w:color w:val="FFFFFF"/>
      </w:rPr>
      <w:tblPr>
        <w:tblLayout w:type="fixed"/>
      </w:tblPr>
      <w:tcPr>
        <w:shd w:val="clear" w:color="auto" w:fill="E36C0A"/>
      </w:tcPr>
    </w:tblStylePr>
    <w:tblStylePr w:type="lastCol">
      <w:rPr>
        <w:color w:val="FFFFFF"/>
      </w:rPr>
      <w:tblPr>
        <w:tblLayout w:type="fixed"/>
      </w:tblPr>
      <w:tcPr>
        <w:shd w:val="clear" w:color="auto" w:fill="E36C0A"/>
      </w:tcPr>
    </w:tblStylePr>
    <w:tblStylePr w:type="band1Vert">
      <w:tblPr>
        <w:tblLayout w:type="fixed"/>
      </w:tblPr>
      <w:tcPr>
        <w:shd w:val="clear" w:color="auto" w:fill="FBCAA2"/>
      </w:tcPr>
    </w:tblStylePr>
    <w:tblStylePr w:type="band1Horz">
      <w:tblPr>
        <w:tblLayout w:type="fixed"/>
      </w:tblPr>
      <w:tcPr>
        <w:shd w:val="clear" w:color="auto" w:fill="FBCAA2"/>
      </w:tcPr>
    </w:tblStylePr>
  </w:style>
  <w:style w:type="character" w:customStyle="1" w:styleId="136">
    <w:name w:val="Header Char_814f66d9-2353-4725-ab12-4d4a044899a5"/>
    <w:basedOn w:val="32"/>
    <w:link w:val="16"/>
    <w:uiPriority w:val="99"/>
  </w:style>
  <w:style w:type="character" w:customStyle="1" w:styleId="137">
    <w:name w:val="Footer Char_de2a40ae-3ea7-4af8-a798-9d3e94c19792"/>
    <w:basedOn w:val="32"/>
    <w:link w:val="15"/>
    <w:uiPriority w:val="99"/>
  </w:style>
  <w:style w:type="paragraph" w:customStyle="1" w:styleId="138">
    <w:name w:val="No Spacing_23ba4289-fb27-425e-8ce7-7cd4581c897f"/>
    <w:qFormat/>
    <w:uiPriority w:val="1"/>
    <w:pPr>
      <w:spacing w:after="0" w:line="240" w:lineRule="auto"/>
    </w:pPr>
    <w:rPr>
      <w:rFonts w:ascii="Cambria" w:hAnsi="Cambria" w:eastAsia="ＭＳ 明朝" w:cs="宋体"/>
      <w:sz w:val="22"/>
      <w:szCs w:val="22"/>
      <w:lang w:val="en-US" w:eastAsia="en-US" w:bidi="ar-SA"/>
    </w:rPr>
  </w:style>
  <w:style w:type="character" w:customStyle="1" w:styleId="139">
    <w:name w:val="Heading 1 Char_298f4421-95ba-4957-81a5-a34f506e643b"/>
    <w:basedOn w:val="32"/>
    <w:link w:val="2"/>
    <w:uiPriority w:val="9"/>
    <w:rPr>
      <w:rFonts w:ascii="Calibri" w:hAnsi="Calibri" w:eastAsia="ＭＳ ゴシック" w:cs="宋体"/>
      <w:b/>
      <w:bCs/>
      <w:color w:val="365F91"/>
      <w:sz w:val="28"/>
      <w:szCs w:val="28"/>
    </w:rPr>
  </w:style>
  <w:style w:type="character" w:customStyle="1" w:styleId="140">
    <w:name w:val="Heading 2 Char_7ddbf7f4-a6cc-4d3e-8841-69c31ef2ac25"/>
    <w:basedOn w:val="32"/>
    <w:link w:val="3"/>
    <w:uiPriority w:val="9"/>
    <w:rPr>
      <w:rFonts w:ascii="Calibri" w:hAnsi="Calibri" w:eastAsia="ＭＳ ゴシック" w:cs="宋体"/>
      <w:b/>
      <w:bCs/>
      <w:color w:val="4F81BD"/>
      <w:sz w:val="26"/>
      <w:szCs w:val="26"/>
    </w:rPr>
  </w:style>
  <w:style w:type="character" w:customStyle="1" w:styleId="141">
    <w:name w:val="Heading 3 Char_7c6051a0-759b-4162-9898-8ce0a500fc9d"/>
    <w:basedOn w:val="32"/>
    <w:link w:val="4"/>
    <w:uiPriority w:val="9"/>
    <w:rPr>
      <w:rFonts w:ascii="Calibri" w:hAnsi="Calibri" w:eastAsia="ＭＳ ゴシック" w:cs="宋体"/>
      <w:b/>
      <w:bCs/>
      <w:color w:val="4F81BD"/>
    </w:rPr>
  </w:style>
  <w:style w:type="character" w:customStyle="1" w:styleId="142">
    <w:name w:val="Title Char_8fa62d68-bf22-4e7b-ac73-766ef9cda44e"/>
    <w:basedOn w:val="32"/>
    <w:link w:val="31"/>
    <w:uiPriority w:val="10"/>
    <w:rPr>
      <w:rFonts w:ascii="Calibri" w:hAnsi="Calibri" w:eastAsia="ＭＳ ゴシック" w:cs="宋体"/>
      <w:color w:val="17365D"/>
      <w:spacing w:val="5"/>
      <w:kern w:val="28"/>
      <w:sz w:val="52"/>
      <w:szCs w:val="52"/>
    </w:rPr>
  </w:style>
  <w:style w:type="character" w:customStyle="1" w:styleId="143">
    <w:name w:val="Subtitle Char"/>
    <w:basedOn w:val="32"/>
    <w:link w:val="30"/>
    <w:uiPriority w:val="11"/>
    <w:rPr>
      <w:rFonts w:ascii="Calibri" w:hAnsi="Calibri" w:eastAsia="ＭＳ ゴシック" w:cs="宋体"/>
      <w:i/>
      <w:iCs/>
      <w:color w:val="4F81BD"/>
      <w:spacing w:val="15"/>
      <w:sz w:val="24"/>
      <w:szCs w:val="24"/>
    </w:rPr>
  </w:style>
  <w:style w:type="paragraph" w:customStyle="1" w:styleId="144">
    <w:name w:val="List Paragraph_eb7fed41-466b-405b-a857-beb65b835bab"/>
    <w:basedOn w:val="1"/>
    <w:qFormat/>
    <w:uiPriority w:val="34"/>
    <w:pPr>
      <w:ind w:left="720"/>
      <w:contextualSpacing/>
    </w:pPr>
  </w:style>
  <w:style w:type="character" w:customStyle="1" w:styleId="145">
    <w:name w:val="Body Text Char"/>
    <w:basedOn w:val="32"/>
    <w:link w:val="11"/>
    <w:uiPriority w:val="99"/>
  </w:style>
  <w:style w:type="character" w:customStyle="1" w:styleId="146">
    <w:name w:val="Body Text 2 Char"/>
    <w:basedOn w:val="32"/>
    <w:link w:val="12"/>
    <w:uiPriority w:val="99"/>
  </w:style>
  <w:style w:type="character" w:customStyle="1" w:styleId="147">
    <w:name w:val="Body Text 3 Char"/>
    <w:basedOn w:val="32"/>
    <w:link w:val="13"/>
    <w:uiPriority w:val="99"/>
    <w:rPr>
      <w:sz w:val="16"/>
      <w:szCs w:val="16"/>
    </w:rPr>
  </w:style>
  <w:style w:type="character" w:customStyle="1" w:styleId="148">
    <w:name w:val="Macro Text Char"/>
    <w:basedOn w:val="32"/>
    <w:link w:val="29"/>
    <w:uiPriority w:val="99"/>
    <w:rPr>
      <w:rFonts w:ascii="Courier" w:hAnsi="Courier"/>
      <w:sz w:val="20"/>
      <w:szCs w:val="20"/>
    </w:rPr>
  </w:style>
  <w:style w:type="paragraph" w:customStyle="1" w:styleId="149">
    <w:name w:val="Quote_410aa15a-cfa6-4d9b-808e-4793e2111c31"/>
    <w:basedOn w:val="1"/>
    <w:next w:val="1"/>
    <w:link w:val="150"/>
    <w:qFormat/>
    <w:uiPriority w:val="29"/>
    <w:rPr>
      <w:i/>
      <w:iCs/>
      <w:color w:val="000000"/>
    </w:rPr>
  </w:style>
  <w:style w:type="character" w:customStyle="1" w:styleId="150">
    <w:name w:val="Quote Char_d8203da5-f763-4522-b0a5-977b68077af6"/>
    <w:basedOn w:val="32"/>
    <w:link w:val="149"/>
    <w:uiPriority w:val="29"/>
    <w:rPr>
      <w:i/>
      <w:iCs/>
      <w:color w:val="000000"/>
    </w:rPr>
  </w:style>
  <w:style w:type="character" w:customStyle="1" w:styleId="151">
    <w:name w:val="Heading 4 Char_4150171c-b2c7-4e07-8de0-09cc721a77d7"/>
    <w:basedOn w:val="32"/>
    <w:link w:val="5"/>
    <w:uiPriority w:val="9"/>
    <w:rPr>
      <w:rFonts w:ascii="Calibri" w:hAnsi="Calibri" w:eastAsia="ＭＳ ゴシック" w:cs="宋体"/>
      <w:b/>
      <w:bCs/>
      <w:i/>
      <w:iCs/>
      <w:color w:val="4F81BD"/>
    </w:rPr>
  </w:style>
  <w:style w:type="character" w:customStyle="1" w:styleId="152">
    <w:name w:val="Heading 5 Char_a49d580f-64ed-4d64-b62a-4ddef0d38674"/>
    <w:basedOn w:val="32"/>
    <w:link w:val="6"/>
    <w:uiPriority w:val="9"/>
    <w:rPr>
      <w:rFonts w:ascii="Calibri" w:hAnsi="Calibri" w:eastAsia="ＭＳ ゴシック" w:cs="宋体"/>
      <w:color w:val="243F60"/>
    </w:rPr>
  </w:style>
  <w:style w:type="character" w:customStyle="1" w:styleId="153">
    <w:name w:val="Heading 6 Char_633c02c2-e2fe-44aa-8cd4-1a2ed869dc73"/>
    <w:basedOn w:val="32"/>
    <w:link w:val="7"/>
    <w:uiPriority w:val="9"/>
    <w:rPr>
      <w:rFonts w:ascii="Calibri" w:hAnsi="Calibri" w:eastAsia="ＭＳ ゴシック" w:cs="宋体"/>
      <w:i/>
      <w:iCs/>
      <w:color w:val="243F60"/>
    </w:rPr>
  </w:style>
  <w:style w:type="character" w:customStyle="1" w:styleId="154">
    <w:name w:val="Heading 7 Char_eb1ba833-4bdb-4e4f-b1d6-18345f9af205"/>
    <w:basedOn w:val="32"/>
    <w:link w:val="8"/>
    <w:uiPriority w:val="9"/>
    <w:rPr>
      <w:rFonts w:ascii="Calibri" w:hAnsi="Calibri" w:eastAsia="ＭＳ ゴシック" w:cs="宋体"/>
      <w:i/>
      <w:iCs/>
      <w:color w:val="404040"/>
    </w:rPr>
  </w:style>
  <w:style w:type="character" w:customStyle="1" w:styleId="155">
    <w:name w:val="Heading 8 Char_8e58a07a-0ce9-4fb5-8b05-05a39ff55a16"/>
    <w:basedOn w:val="32"/>
    <w:link w:val="9"/>
    <w:uiPriority w:val="9"/>
    <w:rPr>
      <w:rFonts w:ascii="Calibri" w:hAnsi="Calibri" w:eastAsia="ＭＳ ゴシック" w:cs="宋体"/>
      <w:color w:val="4F81BD"/>
      <w:sz w:val="20"/>
      <w:szCs w:val="20"/>
    </w:rPr>
  </w:style>
  <w:style w:type="character" w:customStyle="1" w:styleId="156">
    <w:name w:val="Heading 9 Char_43c8b5e5-22d3-47c0-a057-4f6229bdc9a7"/>
    <w:basedOn w:val="32"/>
    <w:link w:val="10"/>
    <w:uiPriority w:val="9"/>
    <w:rPr>
      <w:rFonts w:ascii="Calibri" w:hAnsi="Calibri" w:eastAsia="ＭＳ ゴシック" w:cs="宋体"/>
      <w:i/>
      <w:iCs/>
      <w:color w:val="404040"/>
      <w:sz w:val="20"/>
      <w:szCs w:val="20"/>
    </w:rPr>
  </w:style>
  <w:style w:type="paragraph" w:customStyle="1" w:styleId="157">
    <w:name w:val="Intense Quote_910ae3e9-9235-4748-b8d8-f73672900ae7"/>
    <w:basedOn w:val="1"/>
    <w:next w:val="1"/>
    <w:link w:val="158"/>
    <w:qFormat/>
    <w:uiPriority w:val="30"/>
    <w:pPr>
      <w:pBdr>
        <w:bottom w:val="single" w:color="4F81BD" w:sz="4" w:space="4"/>
      </w:pBdr>
      <w:spacing w:before="200" w:after="280"/>
      <w:ind w:left="936" w:right="936"/>
    </w:pPr>
    <w:rPr>
      <w:b/>
      <w:bCs/>
      <w:i/>
      <w:iCs/>
      <w:color w:val="4F81BD"/>
    </w:rPr>
  </w:style>
  <w:style w:type="character" w:customStyle="1" w:styleId="158">
    <w:name w:val="Intense Quote Char_84e26433-cd62-48dc-ab4e-6a065b067dfd"/>
    <w:basedOn w:val="32"/>
    <w:link w:val="157"/>
    <w:uiPriority w:val="30"/>
    <w:rPr>
      <w:b/>
      <w:bCs/>
      <w:i/>
      <w:iCs/>
      <w:color w:val="4F81BD"/>
    </w:rPr>
  </w:style>
  <w:style w:type="character" w:customStyle="1" w:styleId="159">
    <w:name w:val="Subtle Emphasis_788eb6c9-4e5c-477a-a0d4-316ad7d43d49"/>
    <w:basedOn w:val="32"/>
    <w:qFormat/>
    <w:uiPriority w:val="19"/>
    <w:rPr>
      <w:i/>
      <w:iCs/>
      <w:color w:val="808080"/>
    </w:rPr>
  </w:style>
  <w:style w:type="character" w:customStyle="1" w:styleId="160">
    <w:name w:val="Intense Emphasis_856dd883-a351-4834-b597-9e62b39ac3ac"/>
    <w:basedOn w:val="32"/>
    <w:qFormat/>
    <w:uiPriority w:val="21"/>
    <w:rPr>
      <w:b/>
      <w:bCs/>
      <w:i/>
      <w:iCs/>
      <w:color w:val="4F81BD"/>
    </w:rPr>
  </w:style>
  <w:style w:type="character" w:customStyle="1" w:styleId="161">
    <w:name w:val="Subtle Reference_9cf30232-0ee9-4e0f-9384-377409aa7b0a"/>
    <w:basedOn w:val="32"/>
    <w:qFormat/>
    <w:uiPriority w:val="31"/>
    <w:rPr>
      <w:smallCaps/>
      <w:color w:val="C0504D"/>
      <w:u w:val="single"/>
    </w:rPr>
  </w:style>
  <w:style w:type="character" w:customStyle="1" w:styleId="162">
    <w:name w:val="Intense Reference_a12d6227-5886-4860-9f5f-148452692521"/>
    <w:basedOn w:val="32"/>
    <w:qFormat/>
    <w:uiPriority w:val="32"/>
    <w:rPr>
      <w:b/>
      <w:bCs/>
      <w:smallCaps/>
      <w:color w:val="C0504D"/>
      <w:spacing w:val="5"/>
      <w:u w:val="single"/>
    </w:rPr>
  </w:style>
  <w:style w:type="character" w:customStyle="1" w:styleId="163">
    <w:name w:val="Book Title_4380704c-1319-4814-8c85-5d3f11fa3f42"/>
    <w:basedOn w:val="32"/>
    <w:qFormat/>
    <w:uiPriority w:val="33"/>
    <w:rPr>
      <w:b/>
      <w:bCs/>
      <w:smallCaps/>
      <w:spacing w:val="5"/>
    </w:rPr>
  </w:style>
  <w:style w:type="paragraph" w:customStyle="1" w:styleId="164">
    <w:name w:val="TOC Heading_72ae6f35-feab-4c34-8f8f-eb27950946e9"/>
    <w:basedOn w:val="2"/>
    <w:next w:val="1"/>
    <w:qFormat/>
    <w:uiPriority w:val="39"/>
    <w:pPr>
      <w:outlineLvl w:val="9"/>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324</Words>
  <Characters>2180</Characters>
  <Lines>0</Lines>
  <Paragraphs>50</Paragraphs>
  <ScaleCrop>false</ScaleCrop>
  <LinksUpToDate>false</LinksUpToDate>
  <CharactersWithSpaces>2494</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1900-01-00T02:27:16Z</dcterms:created>
  <dc:creator>python-docx</dc:creator>
  <dc:description>generated by python-docx</dc:description>
  <cp:lastModifiedBy>iPhone</cp:lastModifiedBy>
  <dcterms:modified xsi:type="dcterms:W3CDTF">2025-10-08T13:55:57Z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b47a01b3081649ed90a28dba17d789f3</vt:lpwstr>
  </property>
  <property fmtid="{D5CDD505-2E9C-101B-9397-08002B2CF9AE}" pid="3" name="KSOProductBuildVer">
    <vt:lpwstr>3081-11.34.12</vt:lpwstr>
  </property>
</Properties>
</file>